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afff4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2169CF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2169CF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77777777" w:rsidR="00654677" w:rsidRDefault="00654677" w:rsidP="002169CF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2169CF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2169CF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2169CF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2169CF">
      <w:pPr>
        <w:spacing w:after="0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9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553"/>
      </w:tblGrid>
      <w:tr w:rsidR="00377526" w:rsidRPr="007673FA" w14:paraId="5D72C54D" w14:textId="77777777" w:rsidTr="002169CF">
        <w:trPr>
          <w:trHeight w:val="334"/>
        </w:trPr>
        <w:tc>
          <w:tcPr>
            <w:tcW w:w="2219" w:type="dxa"/>
            <w:shd w:val="clear" w:color="auto" w:fill="FFFFFF"/>
          </w:tcPr>
          <w:p w14:paraId="5D72C549" w14:textId="3540BCD1" w:rsidR="00377526" w:rsidRPr="00DD35B7" w:rsidRDefault="00377526" w:rsidP="002169CF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160" w:type="dxa"/>
            <w:shd w:val="clear" w:color="auto" w:fill="FFFFFF"/>
          </w:tcPr>
          <w:p w14:paraId="5D72C54A" w14:textId="77777777" w:rsidR="00377526" w:rsidRPr="007673FA" w:rsidRDefault="00377526" w:rsidP="002169CF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74" w:type="dxa"/>
            <w:shd w:val="clear" w:color="auto" w:fill="FFFFFF"/>
          </w:tcPr>
          <w:p w14:paraId="5D72C54B" w14:textId="0F985E11" w:rsidR="00377526" w:rsidRPr="007673FA" w:rsidRDefault="00377526" w:rsidP="002169CF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553" w:type="dxa"/>
            <w:shd w:val="clear" w:color="auto" w:fill="FFFFFF"/>
          </w:tcPr>
          <w:p w14:paraId="5D72C54C" w14:textId="77777777" w:rsidR="00377526" w:rsidRPr="007673FA" w:rsidRDefault="00377526" w:rsidP="002169CF">
            <w:pPr>
              <w:spacing w:after="0"/>
              <w:ind w:right="-992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2169CF">
        <w:trPr>
          <w:trHeight w:val="412"/>
        </w:trPr>
        <w:tc>
          <w:tcPr>
            <w:tcW w:w="2219" w:type="dxa"/>
            <w:shd w:val="clear" w:color="auto" w:fill="FFFFFF"/>
          </w:tcPr>
          <w:p w14:paraId="5D72C54E" w14:textId="77777777" w:rsidR="00377526" w:rsidRPr="007673FA" w:rsidRDefault="00377526" w:rsidP="002169CF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afff4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160" w:type="dxa"/>
            <w:shd w:val="clear" w:color="auto" w:fill="FFFFFF"/>
          </w:tcPr>
          <w:p w14:paraId="5D72C54F" w14:textId="77777777" w:rsidR="00377526" w:rsidRPr="007673FA" w:rsidRDefault="00377526" w:rsidP="002169CF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74" w:type="dxa"/>
            <w:shd w:val="clear" w:color="auto" w:fill="FFFFFF"/>
          </w:tcPr>
          <w:p w14:paraId="5D72C550" w14:textId="77777777" w:rsidR="00377526" w:rsidRPr="007673FA" w:rsidRDefault="00377526" w:rsidP="002169CF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afff4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553" w:type="dxa"/>
            <w:shd w:val="clear" w:color="auto" w:fill="FFFFFF"/>
          </w:tcPr>
          <w:p w14:paraId="5D72C551" w14:textId="77777777" w:rsidR="00377526" w:rsidRPr="007673FA" w:rsidRDefault="00377526" w:rsidP="002169CF">
            <w:pPr>
              <w:spacing w:after="0"/>
              <w:ind w:right="-992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2169CF">
        <w:tc>
          <w:tcPr>
            <w:tcW w:w="2219" w:type="dxa"/>
            <w:shd w:val="clear" w:color="auto" w:fill="FFFFFF"/>
          </w:tcPr>
          <w:p w14:paraId="5D72C553" w14:textId="3FB99DAA" w:rsidR="00377526" w:rsidRPr="007673FA" w:rsidRDefault="00377526" w:rsidP="002169CF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160" w:type="dxa"/>
            <w:shd w:val="clear" w:color="auto" w:fill="FFFFFF"/>
          </w:tcPr>
          <w:p w14:paraId="5D72C554" w14:textId="77777777" w:rsidR="00377526" w:rsidRPr="007673FA" w:rsidRDefault="00377526" w:rsidP="002169CF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74" w:type="dxa"/>
            <w:shd w:val="clear" w:color="auto" w:fill="FFFFFF"/>
          </w:tcPr>
          <w:p w14:paraId="5D72C555" w14:textId="77777777" w:rsidR="00377526" w:rsidRPr="00654677" w:rsidRDefault="00377526" w:rsidP="002169CF">
            <w:pPr>
              <w:spacing w:after="0"/>
              <w:ind w:right="-992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553" w:type="dxa"/>
            <w:shd w:val="clear" w:color="auto" w:fill="FFFFFF"/>
          </w:tcPr>
          <w:p w14:paraId="5D72C556" w14:textId="77777777" w:rsidR="00377526" w:rsidRPr="00654677" w:rsidRDefault="00377526" w:rsidP="002169CF">
            <w:pPr>
              <w:spacing w:after="0"/>
              <w:ind w:right="-992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2169CF">
        <w:trPr>
          <w:trHeight w:val="276"/>
        </w:trPr>
        <w:tc>
          <w:tcPr>
            <w:tcW w:w="2219" w:type="dxa"/>
            <w:shd w:val="clear" w:color="auto" w:fill="FFFFFF"/>
          </w:tcPr>
          <w:p w14:paraId="5D72C558" w14:textId="77777777" w:rsidR="00CC707F" w:rsidRPr="007673FA" w:rsidRDefault="00CC707F" w:rsidP="002169CF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987" w:type="dxa"/>
            <w:gridSpan w:val="3"/>
            <w:shd w:val="clear" w:color="auto" w:fill="FFFFFF"/>
          </w:tcPr>
          <w:p w14:paraId="5D72C55B" w14:textId="77777777" w:rsidR="00CC707F" w:rsidRPr="007673FA" w:rsidRDefault="00CC707F" w:rsidP="002169CF">
            <w:pPr>
              <w:spacing w:after="0"/>
              <w:ind w:right="-992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9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543"/>
        <w:gridCol w:w="3694"/>
        <w:gridCol w:w="1843"/>
        <w:gridCol w:w="2126"/>
      </w:tblGrid>
      <w:tr w:rsidR="00887CE1" w:rsidRPr="007673FA" w14:paraId="5D72C563" w14:textId="77777777" w:rsidTr="002169CF">
        <w:trPr>
          <w:trHeight w:val="371"/>
        </w:trPr>
        <w:tc>
          <w:tcPr>
            <w:tcW w:w="1543" w:type="dxa"/>
            <w:shd w:val="clear" w:color="auto" w:fill="FFFFFF"/>
          </w:tcPr>
          <w:p w14:paraId="5D72C55F" w14:textId="77777777" w:rsidR="00887CE1" w:rsidRPr="007673FA" w:rsidRDefault="00887CE1" w:rsidP="002169C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3694" w:type="dxa"/>
            <w:shd w:val="clear" w:color="auto" w:fill="FFFFFF"/>
          </w:tcPr>
          <w:p w14:paraId="5D72C560" w14:textId="2228FD77" w:rsidR="00887CE1" w:rsidRPr="007673FA" w:rsidRDefault="00261F3D" w:rsidP="002169CF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16"/>
                <w:szCs w:val="16"/>
                <w:lang w:val="en-GB"/>
              </w:rPr>
              <w:t>NATIONAL</w:t>
            </w:r>
            <w:r w:rsidR="002169CF" w:rsidRPr="002169CF">
              <w:rPr>
                <w:rFonts w:ascii="Verdana" w:hAnsi="Verdana" w:cs="Arial"/>
                <w:b/>
                <w:sz w:val="16"/>
                <w:szCs w:val="16"/>
                <w:lang w:val="en-GB"/>
              </w:rPr>
              <w:t xml:space="preserve"> UNIVERSITY “KYIV</w:t>
            </w:r>
            <w:r>
              <w:rPr>
                <w:rFonts w:ascii="Verdana" w:hAnsi="Verdana" w:cs="Arial"/>
                <w:b/>
                <w:sz w:val="16"/>
                <w:szCs w:val="16"/>
                <w:lang w:val="en-GB"/>
              </w:rPr>
              <w:t xml:space="preserve">                      </w:t>
            </w:r>
            <w:r w:rsidR="002169CF" w:rsidRPr="002169CF">
              <w:rPr>
                <w:rFonts w:ascii="Verdana" w:hAnsi="Verdana" w:cs="Arial"/>
                <w:b/>
                <w:sz w:val="16"/>
                <w:szCs w:val="16"/>
                <w:lang w:val="en-GB"/>
              </w:rPr>
              <w:t xml:space="preserve"> AVIATION INSTITUTE”</w:t>
            </w:r>
            <w:r>
              <w:rPr>
                <w:rFonts w:ascii="Verdana" w:hAnsi="Verdana" w:cs="Arial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14:paraId="62910ADF" w14:textId="77777777" w:rsidR="002169CF" w:rsidRDefault="00526FE9" w:rsidP="002169C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</w:p>
          <w:p w14:paraId="5D72C561" w14:textId="24EE3C6E" w:rsidR="00887CE1" w:rsidRPr="00E02718" w:rsidRDefault="00526FE9" w:rsidP="002169C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14:paraId="5D72C562" w14:textId="77777777" w:rsidR="00887CE1" w:rsidRPr="007673FA" w:rsidRDefault="00887CE1" w:rsidP="002169CF">
            <w:pPr>
              <w:spacing w:after="0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2169CF" w:rsidRPr="007673FA" w14:paraId="5D72C56A" w14:textId="77777777" w:rsidTr="002169CF">
        <w:trPr>
          <w:trHeight w:val="371"/>
        </w:trPr>
        <w:tc>
          <w:tcPr>
            <w:tcW w:w="1543" w:type="dxa"/>
            <w:shd w:val="clear" w:color="auto" w:fill="FFFFFF"/>
          </w:tcPr>
          <w:p w14:paraId="5D72C564" w14:textId="3BB4CB4D" w:rsidR="002169CF" w:rsidRPr="001264FF" w:rsidRDefault="002169CF" w:rsidP="002169C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afff4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2169CF" w:rsidRPr="005E466D" w:rsidRDefault="002169CF" w:rsidP="002169CF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2169CF" w:rsidRPr="007673FA" w:rsidRDefault="002169CF" w:rsidP="002169C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3694" w:type="dxa"/>
            <w:shd w:val="clear" w:color="auto" w:fill="FFFFFF"/>
          </w:tcPr>
          <w:p w14:paraId="5D72C567" w14:textId="348B0D1B" w:rsidR="002169CF" w:rsidRPr="007673FA" w:rsidRDefault="002169CF" w:rsidP="002169CF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6F7FA0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OID</w:t>
            </w:r>
            <w:r w:rsidRPr="006F7FA0">
              <w:rPr>
                <w:rFonts w:ascii="Verdana" w:hAnsi="Verdana" w:cs="Arial"/>
                <w:b/>
                <w:color w:val="002060"/>
                <w:sz w:val="16"/>
                <w:szCs w:val="16"/>
                <w:lang w:val="ru-RU"/>
              </w:rPr>
              <w:t xml:space="preserve">: </w:t>
            </w:r>
            <w:r w:rsidRPr="006F7FA0">
              <w:rPr>
                <w:rFonts w:ascii="Verdana" w:hAnsi="Verdana" w:cs="Arial"/>
                <w:b/>
                <w:color w:val="002060"/>
                <w:sz w:val="16"/>
                <w:szCs w:val="16"/>
                <w:lang w:val="en-US"/>
              </w:rPr>
              <w:t>E 10385880</w:t>
            </w:r>
          </w:p>
        </w:tc>
        <w:tc>
          <w:tcPr>
            <w:tcW w:w="1843" w:type="dxa"/>
            <w:vMerge/>
            <w:shd w:val="clear" w:color="auto" w:fill="FFFFFF"/>
          </w:tcPr>
          <w:p w14:paraId="5D72C568" w14:textId="77777777" w:rsidR="002169CF" w:rsidRPr="007673FA" w:rsidRDefault="002169CF" w:rsidP="002169C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14:paraId="5D72C569" w14:textId="77777777" w:rsidR="002169CF" w:rsidRPr="007673FA" w:rsidRDefault="002169CF" w:rsidP="002169CF">
            <w:pPr>
              <w:spacing w:after="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2169CF" w:rsidRPr="007673FA" w14:paraId="5D72C56F" w14:textId="77777777" w:rsidTr="002169CF">
        <w:trPr>
          <w:trHeight w:val="559"/>
        </w:trPr>
        <w:tc>
          <w:tcPr>
            <w:tcW w:w="1543" w:type="dxa"/>
            <w:shd w:val="clear" w:color="auto" w:fill="FFFFFF"/>
          </w:tcPr>
          <w:p w14:paraId="5D72C56B" w14:textId="77777777" w:rsidR="002169CF" w:rsidRPr="007673FA" w:rsidRDefault="002169CF" w:rsidP="002169C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3694" w:type="dxa"/>
            <w:shd w:val="clear" w:color="auto" w:fill="FFFFFF"/>
          </w:tcPr>
          <w:p w14:paraId="55828F70" w14:textId="77777777" w:rsidR="002169CF" w:rsidRPr="006F7FA0" w:rsidRDefault="002169CF" w:rsidP="002169CF">
            <w:pPr>
              <w:spacing w:after="0"/>
              <w:ind w:right="-993"/>
              <w:jc w:val="left"/>
              <w:rPr>
                <w:rFonts w:ascii="Verdana" w:hAnsi="Verdana"/>
                <w:color w:val="000000"/>
                <w:sz w:val="16"/>
                <w:szCs w:val="16"/>
                <w:lang w:val="es-ES" w:eastAsia="en-GB"/>
              </w:rPr>
            </w:pPr>
            <w:r w:rsidRPr="006F7FA0">
              <w:rPr>
                <w:rFonts w:ascii="Verdana" w:hAnsi="Verdana"/>
                <w:color w:val="000000"/>
                <w:sz w:val="16"/>
                <w:szCs w:val="16"/>
                <w:lang w:val="en-US" w:eastAsia="en-GB"/>
              </w:rPr>
              <w:t>Liubomyra Huzara</w:t>
            </w:r>
            <w:r w:rsidRPr="006F7FA0">
              <w:rPr>
                <w:rFonts w:ascii="Verdana" w:hAnsi="Verdana"/>
                <w:color w:val="000000"/>
                <w:sz w:val="16"/>
                <w:szCs w:val="16"/>
                <w:lang w:val="es-ES" w:eastAsia="en-GB"/>
              </w:rPr>
              <w:t xml:space="preserve"> ave, 1, 03058, </w:t>
            </w:r>
          </w:p>
          <w:p w14:paraId="5D72C56C" w14:textId="0CC5923C" w:rsidR="002169CF" w:rsidRPr="007673FA" w:rsidRDefault="002169CF" w:rsidP="002169CF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6F7FA0">
              <w:rPr>
                <w:rFonts w:ascii="Verdana" w:hAnsi="Verdana"/>
                <w:color w:val="000000"/>
                <w:sz w:val="16"/>
                <w:szCs w:val="16"/>
                <w:lang w:val="es-ES" w:eastAsia="en-GB"/>
              </w:rPr>
              <w:t>03058, Kyiv</w:t>
            </w:r>
          </w:p>
        </w:tc>
        <w:tc>
          <w:tcPr>
            <w:tcW w:w="1843" w:type="dxa"/>
            <w:shd w:val="clear" w:color="auto" w:fill="FFFFFF"/>
          </w:tcPr>
          <w:p w14:paraId="5D72C56D" w14:textId="77777777" w:rsidR="002169CF" w:rsidRPr="005E466D" w:rsidRDefault="002169CF" w:rsidP="002169CF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afff4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26" w:type="dxa"/>
            <w:shd w:val="clear" w:color="auto" w:fill="FFFFFF"/>
          </w:tcPr>
          <w:p w14:paraId="5D72C56E" w14:textId="4DB39379" w:rsidR="002169CF" w:rsidRPr="007673FA" w:rsidRDefault="002169CF" w:rsidP="002169CF">
            <w:pPr>
              <w:spacing w:after="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18"/>
                <w:szCs w:val="18"/>
                <w:lang w:val="en-US"/>
              </w:rPr>
              <w:t xml:space="preserve">    </w:t>
            </w:r>
            <w:r w:rsidRPr="002C5383">
              <w:rPr>
                <w:rFonts w:ascii="Verdana" w:hAnsi="Verdana" w:cs="Arial"/>
                <w:b/>
                <w:sz w:val="18"/>
                <w:szCs w:val="18"/>
                <w:lang w:val="en-US"/>
              </w:rPr>
              <w:t>Ukraine</w:t>
            </w:r>
          </w:p>
        </w:tc>
      </w:tr>
      <w:tr w:rsidR="002169CF" w:rsidRPr="00E02718" w14:paraId="5D72C574" w14:textId="77777777" w:rsidTr="002169CF">
        <w:tc>
          <w:tcPr>
            <w:tcW w:w="1543" w:type="dxa"/>
            <w:shd w:val="clear" w:color="auto" w:fill="FFFFFF"/>
          </w:tcPr>
          <w:p w14:paraId="5D72C570" w14:textId="77777777" w:rsidR="002169CF" w:rsidRPr="007673FA" w:rsidRDefault="002169CF" w:rsidP="002169C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3694" w:type="dxa"/>
            <w:shd w:val="clear" w:color="auto" w:fill="FFFFFF"/>
          </w:tcPr>
          <w:p w14:paraId="1287B369" w14:textId="77777777" w:rsidR="002169CF" w:rsidRPr="006F7FA0" w:rsidRDefault="002169CF" w:rsidP="002169CF">
            <w:pPr>
              <w:spacing w:after="0"/>
              <w:rPr>
                <w:rFonts w:ascii="Verdana" w:hAnsi="Verdana" w:cs="Arial"/>
                <w:sz w:val="16"/>
                <w:szCs w:val="16"/>
                <w:lang w:val="uk-UA"/>
              </w:rPr>
            </w:pPr>
            <w:r w:rsidRPr="006F7FA0">
              <w:rPr>
                <w:rFonts w:ascii="Verdana" w:hAnsi="Verdana" w:cs="Arial"/>
                <w:sz w:val="16"/>
                <w:szCs w:val="16"/>
                <w:lang w:val="en-GB"/>
              </w:rPr>
              <w:t>Erasmus+ Coordinator</w:t>
            </w:r>
          </w:p>
          <w:p w14:paraId="5D72C571" w14:textId="7AFA6BAD" w:rsidR="002169CF" w:rsidRPr="007673FA" w:rsidRDefault="002169CF" w:rsidP="002169CF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6F7FA0">
              <w:rPr>
                <w:rFonts w:ascii="Verdana" w:hAnsi="Verdana" w:cs="Arial"/>
                <w:sz w:val="16"/>
                <w:szCs w:val="16"/>
                <w:lang w:val="en-US"/>
              </w:rPr>
              <w:t>Olha Kovaliuk</w:t>
            </w:r>
          </w:p>
        </w:tc>
        <w:tc>
          <w:tcPr>
            <w:tcW w:w="1843" w:type="dxa"/>
            <w:shd w:val="clear" w:color="auto" w:fill="FFFFFF"/>
          </w:tcPr>
          <w:p w14:paraId="5D72C572" w14:textId="77777777" w:rsidR="002169CF" w:rsidRPr="00E02718" w:rsidRDefault="002169CF" w:rsidP="002169CF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26" w:type="dxa"/>
            <w:shd w:val="clear" w:color="auto" w:fill="FFFFFF"/>
          </w:tcPr>
          <w:p w14:paraId="7D2D6E55" w14:textId="77777777" w:rsidR="002169CF" w:rsidRPr="006F7FA0" w:rsidRDefault="002169CF" w:rsidP="002169CF">
            <w:pPr>
              <w:spacing w:after="0"/>
              <w:jc w:val="center"/>
              <w:rPr>
                <w:rFonts w:ascii="Verdana" w:eastAsia="Calibri" w:hAnsi="Verdana"/>
                <w:sz w:val="16"/>
                <w:szCs w:val="16"/>
                <w:lang w:val="it-IT"/>
              </w:rPr>
            </w:pPr>
            <w:r w:rsidRPr="006F7FA0">
              <w:rPr>
                <w:rFonts w:ascii="Verdana" w:hAnsi="Verdana"/>
                <w:color w:val="1F1F1F"/>
                <w:sz w:val="16"/>
                <w:szCs w:val="16"/>
              </w:rPr>
              <w:t>erasmus@kai.edu.ua</w:t>
            </w:r>
          </w:p>
          <w:p w14:paraId="5D72C573" w14:textId="77777777" w:rsidR="002169CF" w:rsidRPr="00E02718" w:rsidRDefault="002169CF" w:rsidP="002169CF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afff4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9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490"/>
        <w:gridCol w:w="2304"/>
        <w:gridCol w:w="2127"/>
        <w:gridCol w:w="3285"/>
      </w:tblGrid>
      <w:tr w:rsidR="00D97FE7" w:rsidRPr="00D97FE7" w14:paraId="5D72C57C" w14:textId="77777777" w:rsidTr="005C4847">
        <w:trPr>
          <w:trHeight w:val="371"/>
        </w:trPr>
        <w:tc>
          <w:tcPr>
            <w:tcW w:w="1490" w:type="dxa"/>
            <w:shd w:val="clear" w:color="auto" w:fill="FFFFFF"/>
          </w:tcPr>
          <w:p w14:paraId="5D72C577" w14:textId="77777777" w:rsidR="00D97FE7" w:rsidRPr="007673FA" w:rsidRDefault="00D97FE7" w:rsidP="002169CF">
            <w:pPr>
              <w:spacing w:after="0"/>
              <w:ind w:right="-993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7716" w:type="dxa"/>
            <w:gridSpan w:val="3"/>
            <w:shd w:val="clear" w:color="auto" w:fill="FFFFFF"/>
          </w:tcPr>
          <w:p w14:paraId="5D72C57B" w14:textId="0CB88089" w:rsidR="00D97FE7" w:rsidRPr="007673FA" w:rsidRDefault="00665D81" w:rsidP="002169CF">
            <w:pPr>
              <w:spacing w:after="0"/>
              <w:ind w:right="-993"/>
              <w:contextualSpacing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Anadolu University</w:t>
            </w:r>
          </w:p>
        </w:tc>
      </w:tr>
      <w:tr w:rsidR="00665D81" w:rsidRPr="007673FA" w14:paraId="5D72C583" w14:textId="77777777" w:rsidTr="005C4847">
        <w:trPr>
          <w:trHeight w:val="404"/>
        </w:trPr>
        <w:tc>
          <w:tcPr>
            <w:tcW w:w="1490" w:type="dxa"/>
            <w:shd w:val="clear" w:color="auto" w:fill="FFFFFF"/>
          </w:tcPr>
          <w:p w14:paraId="5D72C57D" w14:textId="77777777" w:rsidR="00377526" w:rsidRPr="00461A0D" w:rsidRDefault="00377526" w:rsidP="002169CF">
            <w:pPr>
              <w:spacing w:after="0"/>
              <w:ind w:right="-993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2169CF">
            <w:pPr>
              <w:spacing w:after="0"/>
              <w:ind w:right="-993"/>
              <w:contextualSpacing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2169CF">
            <w:pPr>
              <w:spacing w:after="0"/>
              <w:ind w:right="-993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304" w:type="dxa"/>
            <w:shd w:val="clear" w:color="auto" w:fill="FFFFFF"/>
          </w:tcPr>
          <w:p w14:paraId="5D72C580" w14:textId="1146F896" w:rsidR="00377526" w:rsidRPr="007673FA" w:rsidRDefault="00665D81" w:rsidP="002169CF">
            <w:pPr>
              <w:spacing w:after="0"/>
              <w:ind w:right="-993"/>
              <w:contextualSpacing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TR ESKISEH01</w:t>
            </w:r>
          </w:p>
        </w:tc>
        <w:tc>
          <w:tcPr>
            <w:tcW w:w="2127" w:type="dxa"/>
            <w:shd w:val="clear" w:color="auto" w:fill="FFFFFF"/>
          </w:tcPr>
          <w:p w14:paraId="5D72C581" w14:textId="6BA90128" w:rsidR="00377526" w:rsidRPr="007673FA" w:rsidRDefault="009F32D0" w:rsidP="002169CF">
            <w:pPr>
              <w:spacing w:after="0"/>
              <w:ind w:right="-993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3285" w:type="dxa"/>
            <w:shd w:val="clear" w:color="auto" w:fill="FFFFFF"/>
          </w:tcPr>
          <w:p w14:paraId="5D72C582" w14:textId="47466AB3" w:rsidR="00377526" w:rsidRPr="007673FA" w:rsidRDefault="002C7A99" w:rsidP="002169CF">
            <w:pPr>
              <w:spacing w:after="0"/>
              <w:ind w:right="-993"/>
              <w:contextualSpacing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International Affairs Office </w:t>
            </w:r>
          </w:p>
        </w:tc>
      </w:tr>
      <w:tr w:rsidR="00665D81" w:rsidRPr="007673FA" w14:paraId="5D72C588" w14:textId="77777777" w:rsidTr="005C4847">
        <w:trPr>
          <w:trHeight w:val="1143"/>
        </w:trPr>
        <w:tc>
          <w:tcPr>
            <w:tcW w:w="1490" w:type="dxa"/>
            <w:shd w:val="clear" w:color="auto" w:fill="FFFFFF"/>
          </w:tcPr>
          <w:p w14:paraId="5D72C584" w14:textId="77777777" w:rsidR="00377526" w:rsidRPr="007673FA" w:rsidRDefault="00377526" w:rsidP="002169CF">
            <w:pPr>
              <w:spacing w:after="0"/>
              <w:ind w:right="-993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304" w:type="dxa"/>
            <w:shd w:val="clear" w:color="auto" w:fill="FFFFFF"/>
          </w:tcPr>
          <w:p w14:paraId="377F420E" w14:textId="39233330" w:rsidR="00665D81" w:rsidRDefault="00665D81" w:rsidP="002169CF">
            <w:pPr>
              <w:spacing w:after="0"/>
              <w:ind w:right="-993"/>
              <w:contextualSpacing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International Affairs </w:t>
            </w:r>
            <w:r w:rsidR="005C4847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          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Office, Anadolu </w:t>
            </w:r>
            <w:r w:rsidR="005C4847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           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University, </w:t>
            </w:r>
          </w:p>
          <w:p w14:paraId="5D72C585" w14:textId="082CBDEF" w:rsidR="00377526" w:rsidRPr="007673FA" w:rsidRDefault="00665D81" w:rsidP="002169CF">
            <w:pPr>
              <w:spacing w:after="0"/>
              <w:ind w:right="-993"/>
              <w:contextualSpacing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ESKİŞEHİR</w:t>
            </w:r>
          </w:p>
        </w:tc>
        <w:tc>
          <w:tcPr>
            <w:tcW w:w="2127" w:type="dxa"/>
            <w:shd w:val="clear" w:color="auto" w:fill="FFFFFF"/>
          </w:tcPr>
          <w:p w14:paraId="5D72C586" w14:textId="77777777" w:rsidR="00377526" w:rsidRPr="007673FA" w:rsidRDefault="00377526" w:rsidP="002169CF">
            <w:pPr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3285" w:type="dxa"/>
            <w:shd w:val="clear" w:color="auto" w:fill="FFFFFF"/>
          </w:tcPr>
          <w:p w14:paraId="5D72C587" w14:textId="78BD58CB" w:rsidR="00377526" w:rsidRPr="007673FA" w:rsidRDefault="00665D81" w:rsidP="002169CF">
            <w:pPr>
              <w:spacing w:after="0"/>
              <w:ind w:right="-993"/>
              <w:contextualSpacing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TR</w:t>
            </w:r>
          </w:p>
        </w:tc>
      </w:tr>
      <w:tr w:rsidR="00665D81" w:rsidRPr="003D0705" w14:paraId="5D72C58D" w14:textId="77777777" w:rsidTr="005C4847">
        <w:tc>
          <w:tcPr>
            <w:tcW w:w="1490" w:type="dxa"/>
            <w:shd w:val="clear" w:color="auto" w:fill="FFFFFF"/>
          </w:tcPr>
          <w:p w14:paraId="5D72C589" w14:textId="77777777" w:rsidR="00377526" w:rsidRPr="007673FA" w:rsidRDefault="00377526" w:rsidP="002169CF">
            <w:pPr>
              <w:spacing w:after="0"/>
              <w:ind w:right="-993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304" w:type="dxa"/>
            <w:shd w:val="clear" w:color="auto" w:fill="FFFFFF"/>
          </w:tcPr>
          <w:p w14:paraId="5D72C58A" w14:textId="47FBE481" w:rsidR="00377526" w:rsidRPr="00CF5FF0" w:rsidRDefault="00494D72" w:rsidP="002169CF">
            <w:pPr>
              <w:spacing w:after="0"/>
              <w:ind w:right="-993"/>
              <w:contextualSpacing/>
              <w:jc w:val="left"/>
              <w:rPr>
                <w:rFonts w:ascii="Verdana" w:hAnsi="Verdana" w:cs="Arial"/>
                <w:color w:val="002060"/>
                <w:sz w:val="20"/>
                <w:lang w:val="tr-TR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Gülcan Göçer</w:t>
            </w:r>
          </w:p>
        </w:tc>
        <w:tc>
          <w:tcPr>
            <w:tcW w:w="2127" w:type="dxa"/>
            <w:shd w:val="clear" w:color="auto" w:fill="FFFFFF"/>
          </w:tcPr>
          <w:p w14:paraId="5D72C58B" w14:textId="77777777" w:rsidR="00377526" w:rsidRPr="003D0705" w:rsidRDefault="00377526" w:rsidP="002169CF">
            <w:pPr>
              <w:spacing w:after="0"/>
              <w:ind w:right="-993"/>
              <w:contextualSpacing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3285" w:type="dxa"/>
            <w:shd w:val="clear" w:color="auto" w:fill="FFFFFF"/>
          </w:tcPr>
          <w:p w14:paraId="5D72C58C" w14:textId="3160DC7D" w:rsidR="00377526" w:rsidRPr="003D0705" w:rsidRDefault="00494D72" w:rsidP="002169CF">
            <w:pPr>
              <w:spacing w:after="0"/>
              <w:ind w:right="-993"/>
              <w:contextualSpacing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gulcangocer@anadolu.edu.tr</w:t>
            </w:r>
          </w:p>
        </w:tc>
      </w:tr>
      <w:tr w:rsidR="00665D81" w:rsidRPr="00DD35B7" w14:paraId="5D72C594" w14:textId="77777777" w:rsidTr="005C4847">
        <w:trPr>
          <w:trHeight w:val="518"/>
        </w:trPr>
        <w:tc>
          <w:tcPr>
            <w:tcW w:w="1490" w:type="dxa"/>
            <w:shd w:val="clear" w:color="auto" w:fill="FFFFFF"/>
          </w:tcPr>
          <w:p w14:paraId="5D72C58E" w14:textId="77777777" w:rsidR="00377526" w:rsidRDefault="00377526" w:rsidP="002169CF">
            <w:pPr>
              <w:spacing w:after="0"/>
              <w:ind w:right="-993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90" w14:textId="7047F042" w:rsidR="00377526" w:rsidRPr="00E02718" w:rsidRDefault="001A5D45" w:rsidP="002169CF">
            <w:pPr>
              <w:spacing w:after="0"/>
              <w:ind w:right="-993"/>
              <w:contextualSpacing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304" w:type="dxa"/>
            <w:shd w:val="clear" w:color="auto" w:fill="FFFFFF"/>
          </w:tcPr>
          <w:p w14:paraId="5D72C591" w14:textId="4C304C6F" w:rsidR="00377526" w:rsidRPr="007673FA" w:rsidRDefault="00665D81" w:rsidP="002169CF">
            <w:pPr>
              <w:spacing w:after="0"/>
              <w:ind w:right="-993"/>
              <w:contextualSpacing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Public</w:t>
            </w:r>
          </w:p>
        </w:tc>
        <w:tc>
          <w:tcPr>
            <w:tcW w:w="2127" w:type="dxa"/>
            <w:shd w:val="clear" w:color="auto" w:fill="FFFFFF"/>
          </w:tcPr>
          <w:p w14:paraId="192BF082" w14:textId="20B725B8" w:rsidR="00D97FE7" w:rsidRPr="00CF3C00" w:rsidRDefault="00D97FE7" w:rsidP="002169CF">
            <w:pPr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2169CF">
            <w:pPr>
              <w:spacing w:after="0"/>
              <w:ind w:right="-993"/>
              <w:contextualSpacing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3285" w:type="dxa"/>
            <w:shd w:val="clear" w:color="auto" w:fill="FFFFFF"/>
          </w:tcPr>
          <w:p w14:paraId="0A24C3A1" w14:textId="345C84FE" w:rsidR="00E915B6" w:rsidRDefault="00ED1B60" w:rsidP="002169CF">
            <w:pPr>
              <w:spacing w:after="0"/>
              <w:ind w:right="-992"/>
              <w:contextualSpacing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C66DEB6" w14:textId="77777777" w:rsidR="006E2471" w:rsidRDefault="006E2471" w:rsidP="002169CF">
            <w:pPr>
              <w:spacing w:after="0"/>
              <w:ind w:right="-992"/>
              <w:contextualSpacing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  <w:p w14:paraId="5D72C593" w14:textId="5C894D1E" w:rsidR="00377526" w:rsidRPr="00E02718" w:rsidRDefault="00ED1B60" w:rsidP="002169CF">
            <w:pPr>
              <w:spacing w:after="0"/>
              <w:ind w:right="-992"/>
              <w:contextualSpacing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D81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C6870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0234FFC0" w:rsidR="008F1CA2" w:rsidRPr="002C7A99" w:rsidRDefault="002C7A99" w:rsidP="004A4118">
            <w:pPr>
              <w:spacing w:before="240" w:after="120"/>
              <w:rPr>
                <w:rFonts w:ascii="Verdana" w:hAnsi="Verdana" w:cs="Calibri"/>
                <w:b/>
                <w:color w:val="FF0000"/>
                <w:sz w:val="20"/>
                <w:lang w:val="en-GB"/>
              </w:rPr>
            </w:pPr>
            <w:r w:rsidRPr="002C7A99"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Please define 5 days of activities separately</w:t>
            </w: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166F9234" w14:textId="77777777" w:rsidR="005C4847" w:rsidRDefault="005C4847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bookmarkStart w:id="0" w:name="_GoBack"/>
      <w:bookmarkEnd w:id="0"/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afff4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12D901F9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2C6870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aff9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3C1F8F35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4051D865" w14:textId="77777777" w:rsidR="002169CF" w:rsidRDefault="002169CF" w:rsidP="002169CF">
            <w:pPr>
              <w:spacing w:after="0" w:line="259" w:lineRule="auto"/>
              <w:jc w:val="left"/>
              <w:rPr>
                <w:rFonts w:ascii="Verdana" w:hAnsi="Verdana"/>
                <w:color w:val="000000"/>
                <w:sz w:val="20"/>
                <w:shd w:val="clear" w:color="auto" w:fill="FFFFFF"/>
              </w:rPr>
            </w:pPr>
            <w:r w:rsidRPr="002C5383">
              <w:rPr>
                <w:rFonts w:ascii="Verdana" w:hAnsi="Verdana"/>
                <w:color w:val="000000"/>
                <w:sz w:val="20"/>
                <w:shd w:val="clear" w:color="auto" w:fill="FFFFFF"/>
              </w:rPr>
              <w:t>Vice-Rector</w:t>
            </w:r>
          </w:p>
          <w:p w14:paraId="1EE7756F" w14:textId="77777777" w:rsidR="002169CF" w:rsidRDefault="002169CF" w:rsidP="002169CF">
            <w:pPr>
              <w:spacing w:after="0" w:line="259" w:lineRule="auto"/>
              <w:jc w:val="left"/>
              <w:rPr>
                <w:rFonts w:ascii="Verdana" w:hAnsi="Verdana"/>
                <w:bCs/>
                <w:color w:val="000000"/>
                <w:sz w:val="20"/>
                <w:lang w:val="en-GB"/>
              </w:rPr>
            </w:pPr>
            <w:r w:rsidRPr="002C5383">
              <w:rPr>
                <w:rFonts w:ascii="Verdana" w:hAnsi="Verdana"/>
                <w:bCs/>
                <w:color w:val="000000"/>
                <w:sz w:val="20"/>
                <w:lang w:val="en-GB"/>
              </w:rPr>
              <w:t>Prof. Iryna Zarubinska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D23B4C" w14:textId="77777777" w:rsidR="00ED1B60" w:rsidRDefault="00ED1B60">
      <w:r>
        <w:separator/>
      </w:r>
    </w:p>
  </w:endnote>
  <w:endnote w:type="continuationSeparator" w:id="0">
    <w:p w14:paraId="070A26F0" w14:textId="77777777" w:rsidR="00ED1B60" w:rsidRDefault="00ED1B60">
      <w:r>
        <w:continuationSeparator/>
      </w:r>
    </w:p>
  </w:endnote>
  <w:endnote w:id="1">
    <w:p w14:paraId="34985CE8" w14:textId="1665FCC8" w:rsidR="00D97FE7" w:rsidRPr="002A2E71" w:rsidRDefault="00D97FE7" w:rsidP="004A4118">
      <w:pPr>
        <w:pStyle w:val="af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f4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2A2E71" w:rsidRDefault="00377526" w:rsidP="004A4118">
      <w:pPr>
        <w:pStyle w:val="af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f4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af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f4"/>
          <w:rFonts w:ascii="Verdana" w:hAnsi="Verdana"/>
          <w:sz w:val="16"/>
          <w:szCs w:val="16"/>
        </w:rPr>
        <w:endnoteRef/>
      </w:r>
      <w:r w:rsidRPr="002A2E71">
        <w:rPr>
          <w:rStyle w:val="afff4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019B0ECA" w:rsidR="002169CF" w:rsidRPr="002A2E71" w:rsidRDefault="002169CF" w:rsidP="004A4118">
      <w:pPr>
        <w:pStyle w:val="af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f4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77777777" w:rsidR="002169CF" w:rsidRPr="002A2E71" w:rsidRDefault="002169CF" w:rsidP="004A4118">
      <w:pPr>
        <w:pStyle w:val="af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f4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aff8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29355CE6" w:rsidR="009F2721" w:rsidRPr="002A2E71" w:rsidRDefault="009F2721" w:rsidP="004A4118">
      <w:pPr>
        <w:pStyle w:val="af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f4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2A32932D" w14:textId="6AFFC985" w:rsidR="008F1CA2" w:rsidRPr="008F1CA2" w:rsidRDefault="008F1CA2" w:rsidP="004A4118">
      <w:pPr>
        <w:pStyle w:val="af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f4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</w:t>
      </w:r>
      <w:r w:rsidR="00EC5ADF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>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43FDF6C0" w:rsidR="009F32D0" w:rsidRDefault="009F32D0">
        <w:pPr>
          <w:pStyle w:val="af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484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2C5C5" w14:textId="77777777" w:rsidR="005655B4" w:rsidRDefault="005655B4">
    <w:pPr>
      <w:pStyle w:val="af2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AB694E" w14:textId="77777777" w:rsidR="00ED1B60" w:rsidRDefault="00ED1B60">
      <w:r>
        <w:separator/>
      </w:r>
    </w:p>
  </w:footnote>
  <w:footnote w:type="continuationSeparator" w:id="0">
    <w:p w14:paraId="0AE41CDF" w14:textId="77777777" w:rsidR="00ED1B60" w:rsidRDefault="00ED1B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ru-RU" w:eastAsia="ru-RU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af5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2C5C4" w14:textId="77777777" w:rsidR="00506408" w:rsidRPr="00865FC1" w:rsidRDefault="00506408" w:rsidP="00E01AAA">
    <w:pPr>
      <w:pStyle w:val="af5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8E78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20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30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2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a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3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40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41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affc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B29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0AE3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01"/>
    <w:rsid w:val="001A1F7E"/>
    <w:rsid w:val="001A3654"/>
    <w:rsid w:val="001A3C8E"/>
    <w:rsid w:val="001A4F87"/>
    <w:rsid w:val="001A5D45"/>
    <w:rsid w:val="001A687E"/>
    <w:rsid w:val="001A7671"/>
    <w:rsid w:val="001A7876"/>
    <w:rsid w:val="001B07C8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169CF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1F3D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C7A99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4D72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5B27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86FF4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4847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AEE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5D81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2471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2FB5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97F5B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5FF0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1B60"/>
    <w:rsid w:val="00ED2053"/>
    <w:rsid w:val="00ED24AE"/>
    <w:rsid w:val="00ED5607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semiHidden="0" w:unhideWhenUsed="0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/>
    <w:lsdException w:name="Emphasis" w:semiHidden="0" w:unhideWhenUsed="0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1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1">
    <w:name w:val="heading 1"/>
    <w:basedOn w:val="a1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20">
    <w:name w:val="heading 2"/>
    <w:basedOn w:val="a1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3">
    <w:name w:val="heading 3"/>
    <w:basedOn w:val="a1"/>
    <w:next w:val="Text3"/>
    <w:link w:val="32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4">
    <w:name w:val="heading 4"/>
    <w:basedOn w:val="a1"/>
    <w:next w:val="Text4"/>
    <w:qFormat/>
    <w:pPr>
      <w:keepNext/>
      <w:numPr>
        <w:ilvl w:val="3"/>
        <w:numId w:val="3"/>
      </w:numPr>
      <w:outlineLvl w:val="3"/>
    </w:pPr>
  </w:style>
  <w:style w:type="paragraph" w:styleId="51">
    <w:name w:val="heading 5"/>
    <w:basedOn w:val="a1"/>
    <w:next w:val="a1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1"/>
    <w:next w:val="a1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1"/>
    <w:next w:val="a1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Text1">
    <w:name w:val="Text 1"/>
    <w:basedOn w:val="a1"/>
    <w:pPr>
      <w:ind w:left="482"/>
    </w:pPr>
  </w:style>
  <w:style w:type="paragraph" w:customStyle="1" w:styleId="Text2">
    <w:name w:val="Text 2"/>
    <w:basedOn w:val="a1"/>
    <w:pPr>
      <w:tabs>
        <w:tab w:val="left" w:pos="2302"/>
      </w:tabs>
      <w:ind w:left="1202"/>
    </w:pPr>
  </w:style>
  <w:style w:type="paragraph" w:customStyle="1" w:styleId="Text3">
    <w:name w:val="Text 3"/>
    <w:basedOn w:val="a1"/>
    <w:pPr>
      <w:tabs>
        <w:tab w:val="left" w:pos="2302"/>
      </w:tabs>
      <w:ind w:left="1202"/>
    </w:pPr>
  </w:style>
  <w:style w:type="paragraph" w:customStyle="1" w:styleId="Text4">
    <w:name w:val="Text 4"/>
    <w:basedOn w:val="a1"/>
    <w:pPr>
      <w:tabs>
        <w:tab w:val="left" w:pos="2302"/>
      </w:tabs>
      <w:ind w:left="1202"/>
    </w:pPr>
  </w:style>
  <w:style w:type="paragraph" w:customStyle="1" w:styleId="Address">
    <w:name w:val="Address"/>
    <w:basedOn w:val="a1"/>
    <w:pPr>
      <w:spacing w:after="0"/>
      <w:jc w:val="left"/>
    </w:pPr>
  </w:style>
  <w:style w:type="paragraph" w:customStyle="1" w:styleId="AddressTL">
    <w:name w:val="AddressTL"/>
    <w:basedOn w:val="a1"/>
    <w:next w:val="a1"/>
    <w:pPr>
      <w:spacing w:after="720"/>
      <w:jc w:val="left"/>
    </w:pPr>
  </w:style>
  <w:style w:type="paragraph" w:customStyle="1" w:styleId="AddressTR">
    <w:name w:val="AddressTR"/>
    <w:basedOn w:val="a1"/>
    <w:next w:val="a1"/>
    <w:pPr>
      <w:spacing w:after="720"/>
      <w:ind w:left="5103"/>
      <w:jc w:val="left"/>
    </w:pPr>
  </w:style>
  <w:style w:type="paragraph" w:styleId="a5">
    <w:name w:val="Block Text"/>
    <w:basedOn w:val="a1"/>
    <w:pPr>
      <w:spacing w:after="120"/>
      <w:ind w:left="1440" w:right="1440"/>
    </w:pPr>
  </w:style>
  <w:style w:type="paragraph" w:styleId="a6">
    <w:name w:val="Body Text"/>
    <w:basedOn w:val="a1"/>
    <w:pPr>
      <w:spacing w:after="120"/>
    </w:pPr>
  </w:style>
  <w:style w:type="paragraph" w:styleId="22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a7">
    <w:name w:val="Body Text First Indent"/>
    <w:basedOn w:val="a6"/>
    <w:pPr>
      <w:ind w:firstLine="210"/>
    </w:pPr>
  </w:style>
  <w:style w:type="paragraph" w:styleId="a8">
    <w:name w:val="Body Text Indent"/>
    <w:basedOn w:val="a1"/>
    <w:pPr>
      <w:spacing w:after="120"/>
      <w:ind w:left="283"/>
    </w:pPr>
  </w:style>
  <w:style w:type="paragraph" w:styleId="23">
    <w:name w:val="Body Text First Indent 2"/>
    <w:basedOn w:val="a8"/>
    <w:pPr>
      <w:ind w:firstLine="210"/>
    </w:pPr>
  </w:style>
  <w:style w:type="paragraph" w:styleId="24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9">
    <w:name w:val="caption"/>
    <w:basedOn w:val="a1"/>
    <w:next w:val="a1"/>
    <w:pPr>
      <w:spacing w:before="120" w:after="120"/>
    </w:pPr>
    <w:rPr>
      <w:b/>
    </w:rPr>
  </w:style>
  <w:style w:type="paragraph" w:customStyle="1" w:styleId="ChapterTitle">
    <w:name w:val="ChapterTitle"/>
    <w:basedOn w:val="a1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a1"/>
    <w:next w:val="1"/>
    <w:pPr>
      <w:keepNext/>
      <w:spacing w:after="480"/>
      <w:jc w:val="center"/>
    </w:pPr>
    <w:rPr>
      <w:b/>
      <w:smallCaps/>
      <w:sz w:val="28"/>
    </w:rPr>
  </w:style>
  <w:style w:type="paragraph" w:styleId="aa">
    <w:name w:val="Closing"/>
    <w:basedOn w:val="a1"/>
    <w:pPr>
      <w:ind w:left="4252"/>
    </w:pPr>
  </w:style>
  <w:style w:type="paragraph" w:styleId="ab">
    <w:name w:val="annotation text"/>
    <w:basedOn w:val="a1"/>
    <w:link w:val="ac"/>
    <w:rPr>
      <w:sz w:val="20"/>
    </w:rPr>
  </w:style>
  <w:style w:type="paragraph" w:styleId="ad">
    <w:name w:val="Date"/>
    <w:basedOn w:val="a1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a1"/>
    <w:next w:val="AddressTR"/>
    <w:pPr>
      <w:ind w:left="5103"/>
      <w:jc w:val="left"/>
    </w:pPr>
    <w:rPr>
      <w:sz w:val="20"/>
    </w:rPr>
  </w:style>
  <w:style w:type="paragraph" w:styleId="ae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a1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a1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af">
    <w:name w:val="endnote text"/>
    <w:basedOn w:val="a1"/>
    <w:link w:val="af0"/>
    <w:semiHidden/>
    <w:rPr>
      <w:sz w:val="20"/>
    </w:rPr>
  </w:style>
  <w:style w:type="paragraph" w:styleId="af1">
    <w:name w:val="envelope address"/>
    <w:basedOn w:val="a1"/>
    <w:pPr>
      <w:framePr w:w="7920" w:h="1980" w:hRule="exact" w:hSpace="180" w:wrap="auto" w:hAnchor="page" w:xAlign="center" w:yAlign="bottom"/>
      <w:spacing w:after="0"/>
    </w:pPr>
  </w:style>
  <w:style w:type="paragraph" w:styleId="25">
    <w:name w:val="envelope return"/>
    <w:basedOn w:val="a1"/>
    <w:pPr>
      <w:spacing w:after="0"/>
    </w:pPr>
    <w:rPr>
      <w:sz w:val="20"/>
    </w:rPr>
  </w:style>
  <w:style w:type="paragraph" w:styleId="af2">
    <w:name w:val="footer"/>
    <w:basedOn w:val="a1"/>
    <w:link w:val="af3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af4">
    <w:name w:val="footnote text"/>
    <w:basedOn w:val="a1"/>
    <w:pPr>
      <w:ind w:left="357" w:hanging="357"/>
    </w:pPr>
    <w:rPr>
      <w:sz w:val="20"/>
    </w:rPr>
  </w:style>
  <w:style w:type="paragraph" w:styleId="af5">
    <w:name w:val="header"/>
    <w:basedOn w:val="a1"/>
    <w:link w:val="af6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10">
    <w:name w:val="index 1"/>
    <w:basedOn w:val="a1"/>
    <w:next w:val="a1"/>
    <w:autoRedefine/>
    <w:semiHidden/>
    <w:pPr>
      <w:ind w:left="240" w:hanging="240"/>
    </w:pPr>
  </w:style>
  <w:style w:type="paragraph" w:styleId="26">
    <w:name w:val="index 2"/>
    <w:basedOn w:val="a1"/>
    <w:next w:val="a1"/>
    <w:autoRedefine/>
    <w:semiHidden/>
    <w:pPr>
      <w:ind w:left="480" w:hanging="240"/>
    </w:pPr>
  </w:style>
  <w:style w:type="paragraph" w:styleId="35">
    <w:name w:val="index 3"/>
    <w:basedOn w:val="a1"/>
    <w:next w:val="a1"/>
    <w:autoRedefine/>
    <w:semiHidden/>
    <w:pPr>
      <w:ind w:left="720" w:hanging="240"/>
    </w:pPr>
  </w:style>
  <w:style w:type="paragraph" w:styleId="42">
    <w:name w:val="index 4"/>
    <w:basedOn w:val="a1"/>
    <w:next w:val="a1"/>
    <w:autoRedefine/>
    <w:semiHidden/>
    <w:pPr>
      <w:ind w:left="960" w:hanging="240"/>
    </w:pPr>
  </w:style>
  <w:style w:type="paragraph" w:styleId="52">
    <w:name w:val="index 5"/>
    <w:basedOn w:val="a1"/>
    <w:next w:val="a1"/>
    <w:autoRedefine/>
    <w:semiHidden/>
    <w:pPr>
      <w:ind w:left="1200" w:hanging="240"/>
    </w:pPr>
  </w:style>
  <w:style w:type="paragraph" w:styleId="60">
    <w:name w:val="index 6"/>
    <w:basedOn w:val="a1"/>
    <w:next w:val="a1"/>
    <w:autoRedefine/>
    <w:semiHidden/>
    <w:pPr>
      <w:ind w:left="1440" w:hanging="240"/>
    </w:pPr>
  </w:style>
  <w:style w:type="paragraph" w:styleId="70">
    <w:name w:val="index 7"/>
    <w:basedOn w:val="a1"/>
    <w:next w:val="a1"/>
    <w:autoRedefine/>
    <w:semiHidden/>
    <w:pPr>
      <w:ind w:left="1680" w:hanging="240"/>
    </w:pPr>
  </w:style>
  <w:style w:type="paragraph" w:styleId="80">
    <w:name w:val="index 8"/>
    <w:basedOn w:val="a1"/>
    <w:next w:val="a1"/>
    <w:autoRedefine/>
    <w:semiHidden/>
    <w:pPr>
      <w:ind w:left="1920" w:hanging="240"/>
    </w:pPr>
  </w:style>
  <w:style w:type="paragraph" w:styleId="90">
    <w:name w:val="index 9"/>
    <w:basedOn w:val="a1"/>
    <w:next w:val="a1"/>
    <w:autoRedefine/>
    <w:semiHidden/>
    <w:pPr>
      <w:ind w:left="2160" w:hanging="240"/>
    </w:pPr>
  </w:style>
  <w:style w:type="paragraph" w:styleId="af7">
    <w:name w:val="index heading"/>
    <w:basedOn w:val="a1"/>
    <w:next w:val="10"/>
    <w:semiHidden/>
    <w:rPr>
      <w:rFonts w:ascii="Arial" w:hAnsi="Arial"/>
      <w:b/>
    </w:rPr>
  </w:style>
  <w:style w:type="paragraph" w:styleId="af8">
    <w:name w:val="List"/>
    <w:basedOn w:val="a1"/>
    <w:pPr>
      <w:ind w:left="283" w:hanging="283"/>
    </w:pPr>
  </w:style>
  <w:style w:type="paragraph" w:styleId="27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3">
    <w:name w:val="List 4"/>
    <w:basedOn w:val="a1"/>
    <w:pPr>
      <w:ind w:left="1132" w:hanging="283"/>
    </w:pPr>
  </w:style>
  <w:style w:type="paragraph" w:styleId="53">
    <w:name w:val="List 5"/>
    <w:basedOn w:val="a1"/>
    <w:pPr>
      <w:ind w:left="1415" w:hanging="283"/>
    </w:pPr>
  </w:style>
  <w:style w:type="paragraph" w:styleId="a0">
    <w:name w:val="List Bullet"/>
    <w:basedOn w:val="a1"/>
    <w:pPr>
      <w:numPr>
        <w:numId w:val="4"/>
      </w:numPr>
    </w:pPr>
  </w:style>
  <w:style w:type="paragraph" w:styleId="21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31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40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50">
    <w:name w:val="List Bullet 5"/>
    <w:basedOn w:val="a1"/>
    <w:autoRedefine/>
    <w:pPr>
      <w:numPr>
        <w:numId w:val="1"/>
      </w:numPr>
    </w:pPr>
  </w:style>
  <w:style w:type="paragraph" w:styleId="af9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7">
    <w:name w:val="List Continue 3"/>
    <w:basedOn w:val="a1"/>
    <w:pPr>
      <w:spacing w:after="120"/>
      <w:ind w:left="849"/>
    </w:pPr>
  </w:style>
  <w:style w:type="paragraph" w:styleId="44">
    <w:name w:val="List Continue 4"/>
    <w:basedOn w:val="a1"/>
    <w:pPr>
      <w:spacing w:after="120"/>
      <w:ind w:left="1132"/>
    </w:pPr>
  </w:style>
  <w:style w:type="paragraph" w:styleId="54">
    <w:name w:val="List Continue 5"/>
    <w:basedOn w:val="a1"/>
    <w:pPr>
      <w:spacing w:after="120"/>
      <w:ind w:left="1415"/>
    </w:pPr>
  </w:style>
  <w:style w:type="paragraph" w:styleId="a">
    <w:name w:val="List Number"/>
    <w:basedOn w:val="a1"/>
    <w:pPr>
      <w:numPr>
        <w:numId w:val="14"/>
      </w:numPr>
    </w:pPr>
  </w:style>
  <w:style w:type="paragraph" w:styleId="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30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41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5">
    <w:name w:val="List Number 5"/>
    <w:basedOn w:val="a1"/>
    <w:pPr>
      <w:numPr>
        <w:numId w:val="2"/>
      </w:numPr>
    </w:pPr>
  </w:style>
  <w:style w:type="paragraph" w:styleId="a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afb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fc">
    <w:name w:val="Normal Indent"/>
    <w:basedOn w:val="a1"/>
    <w:link w:val="afd"/>
    <w:pPr>
      <w:ind w:left="720"/>
    </w:pPr>
    <w:rPr>
      <w:lang w:eastAsia="x-none"/>
    </w:rPr>
  </w:style>
  <w:style w:type="paragraph" w:styleId="afe">
    <w:name w:val="Note Heading"/>
    <w:basedOn w:val="a1"/>
    <w:next w:val="a1"/>
  </w:style>
  <w:style w:type="paragraph" w:customStyle="1" w:styleId="NoteHead">
    <w:name w:val="NoteHead"/>
    <w:basedOn w:val="a1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a1"/>
    <w:next w:val="a1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a1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20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4"/>
    <w:next w:val="Text4"/>
    <w:pPr>
      <w:keepNext w:val="0"/>
      <w:outlineLvl w:val="9"/>
    </w:pPr>
  </w:style>
  <w:style w:type="paragraph" w:customStyle="1" w:styleId="PartTitle">
    <w:name w:val="PartTitle"/>
    <w:basedOn w:val="a1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aff">
    <w:name w:val="Plain Text"/>
    <w:basedOn w:val="a1"/>
    <w:rPr>
      <w:rFonts w:ascii="Courier New" w:hAnsi="Courier New"/>
      <w:sz w:val="20"/>
    </w:rPr>
  </w:style>
  <w:style w:type="paragraph" w:styleId="aff0">
    <w:name w:val="Salutation"/>
    <w:basedOn w:val="a1"/>
    <w:next w:val="a1"/>
  </w:style>
  <w:style w:type="paragraph" w:styleId="aff1">
    <w:name w:val="Signature"/>
    <w:basedOn w:val="a1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ff2">
    <w:name w:val="Subtitle"/>
    <w:basedOn w:val="a1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a1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a1"/>
    <w:pPr>
      <w:jc w:val="center"/>
    </w:pPr>
    <w:rPr>
      <w:b/>
      <w:sz w:val="32"/>
    </w:rPr>
  </w:style>
  <w:style w:type="paragraph" w:styleId="aff3">
    <w:name w:val="table of authorities"/>
    <w:basedOn w:val="a1"/>
    <w:next w:val="a1"/>
    <w:semiHidden/>
    <w:pPr>
      <w:ind w:left="240" w:hanging="240"/>
    </w:pPr>
  </w:style>
  <w:style w:type="paragraph" w:styleId="aff4">
    <w:name w:val="table of figures"/>
    <w:basedOn w:val="a1"/>
    <w:next w:val="a1"/>
    <w:semiHidden/>
    <w:pPr>
      <w:ind w:left="480" w:hanging="480"/>
    </w:pPr>
  </w:style>
  <w:style w:type="paragraph" w:styleId="aff5">
    <w:name w:val="Title"/>
    <w:basedOn w:val="a1"/>
    <w:next w:val="SubTitle1"/>
    <w:pPr>
      <w:spacing w:after="480"/>
      <w:jc w:val="center"/>
    </w:pPr>
    <w:rPr>
      <w:b/>
      <w:kern w:val="28"/>
      <w:sz w:val="48"/>
    </w:rPr>
  </w:style>
  <w:style w:type="paragraph" w:styleId="aff6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paragraph" w:styleId="11">
    <w:name w:val="toc 1"/>
    <w:basedOn w:val="a1"/>
    <w:next w:val="a1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29">
    <w:name w:val="toc 2"/>
    <w:basedOn w:val="a1"/>
    <w:next w:val="a1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38">
    <w:name w:val="toc 3"/>
    <w:basedOn w:val="a1"/>
    <w:next w:val="a1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45">
    <w:name w:val="toc 4"/>
    <w:basedOn w:val="a1"/>
    <w:next w:val="a1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55">
    <w:name w:val="toc 5"/>
    <w:basedOn w:val="a1"/>
    <w:next w:val="a1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61">
    <w:name w:val="toc 6"/>
    <w:basedOn w:val="a1"/>
    <w:next w:val="a1"/>
    <w:autoRedefine/>
    <w:semiHidden/>
    <w:pPr>
      <w:ind w:left="1200"/>
    </w:pPr>
  </w:style>
  <w:style w:type="paragraph" w:styleId="71">
    <w:name w:val="toc 7"/>
    <w:basedOn w:val="a1"/>
    <w:next w:val="a1"/>
    <w:autoRedefine/>
    <w:semiHidden/>
    <w:pPr>
      <w:ind w:left="1440"/>
    </w:pPr>
  </w:style>
  <w:style w:type="paragraph" w:styleId="81">
    <w:name w:val="toc 8"/>
    <w:basedOn w:val="a1"/>
    <w:next w:val="a1"/>
    <w:autoRedefine/>
    <w:semiHidden/>
    <w:pPr>
      <w:ind w:left="1680"/>
    </w:pPr>
  </w:style>
  <w:style w:type="paragraph" w:styleId="91">
    <w:name w:val="toc 9"/>
    <w:basedOn w:val="a1"/>
    <w:next w:val="a1"/>
    <w:autoRedefine/>
    <w:semiHidden/>
    <w:pPr>
      <w:ind w:left="1920"/>
    </w:pPr>
  </w:style>
  <w:style w:type="paragraph" w:customStyle="1" w:styleId="YReferences">
    <w:name w:val="YReferences"/>
    <w:basedOn w:val="a1"/>
    <w:next w:val="a1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a1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a1"/>
    <w:pPr>
      <w:numPr>
        <w:ilvl w:val="1"/>
        <w:numId w:val="14"/>
      </w:numPr>
    </w:pPr>
  </w:style>
  <w:style w:type="paragraph" w:customStyle="1" w:styleId="ListNumberLevel3">
    <w:name w:val="List Number (Level 3)"/>
    <w:basedOn w:val="a1"/>
    <w:pPr>
      <w:numPr>
        <w:ilvl w:val="2"/>
        <w:numId w:val="14"/>
      </w:numPr>
    </w:pPr>
  </w:style>
  <w:style w:type="paragraph" w:customStyle="1" w:styleId="ListNumberLevel4">
    <w:name w:val="List Number (Level 4)"/>
    <w:basedOn w:val="a1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aff7">
    <w:name w:val="TOC Heading"/>
    <w:basedOn w:val="a1"/>
    <w:next w:val="a1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a1"/>
    <w:next w:val="a1"/>
    <w:pPr>
      <w:spacing w:after="480"/>
      <w:ind w:left="567" w:hanging="567"/>
      <w:jc w:val="left"/>
    </w:pPr>
  </w:style>
  <w:style w:type="paragraph" w:customStyle="1" w:styleId="ZCom">
    <w:name w:val="Z_Com"/>
    <w:basedOn w:val="a1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a1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aff8">
    <w:name w:val="Hyperlink"/>
    <w:rsid w:val="006914AD"/>
    <w:rPr>
      <w:color w:val="0000FF"/>
      <w:u w:val="single"/>
    </w:rPr>
  </w:style>
  <w:style w:type="character" w:styleId="aff9">
    <w:name w:val="footnote reference"/>
    <w:rsid w:val="00CD08CF"/>
    <w:rPr>
      <w:vertAlign w:val="superscript"/>
    </w:rPr>
  </w:style>
  <w:style w:type="table" w:styleId="3-2">
    <w:name w:val="Medium Grid 3 Accent 2"/>
    <w:basedOn w:val="a3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affa">
    <w:name w:val="Balloon Text"/>
    <w:basedOn w:val="a1"/>
    <w:link w:val="affb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a1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f2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f2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f3">
    <w:name w:val="Нижний колонтитул Знак"/>
    <w:link w:val="af2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f3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f2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af6">
    <w:name w:val="Верхний колонтитул Знак"/>
    <w:link w:val="af5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a1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fc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a1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afd">
    <w:name w:val="Обычный отступ Знак"/>
    <w:link w:val="afc"/>
    <w:rsid w:val="007A4813"/>
    <w:rPr>
      <w:sz w:val="24"/>
      <w:lang w:val="fr-FR"/>
    </w:rPr>
  </w:style>
  <w:style w:type="character" w:customStyle="1" w:styleId="Bulletpoint1Char">
    <w:name w:val="Bullet point1 Char"/>
    <w:basedOn w:val="afd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fc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a1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affc">
    <w:name w:val="Table Grid"/>
    <w:basedOn w:val="a3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a3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fd">
    <w:name w:val="Table Elegant"/>
    <w:basedOn w:val="a3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e">
    <w:name w:val="annotation reference"/>
    <w:unhideWhenUsed/>
    <w:rsid w:val="00F0066C"/>
    <w:rPr>
      <w:sz w:val="16"/>
      <w:szCs w:val="16"/>
    </w:rPr>
  </w:style>
  <w:style w:type="character" w:customStyle="1" w:styleId="ac">
    <w:name w:val="Текст примечания Знак"/>
    <w:link w:val="ab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a1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a1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a1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a1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a1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a1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a1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a1"/>
    <w:next w:val="a6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a1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a1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a1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a1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a1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affb">
    <w:name w:val="Текст выноски Знак"/>
    <w:link w:val="aff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fff">
    <w:name w:val="List Paragraph"/>
    <w:basedOn w:val="a1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fff0">
    <w:name w:val="annotation subject"/>
    <w:basedOn w:val="ab"/>
    <w:next w:val="ab"/>
    <w:link w:val="afff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fff1">
    <w:name w:val="Тема примечания Знак"/>
    <w:link w:val="afff0"/>
    <w:uiPriority w:val="99"/>
    <w:rsid w:val="00BA290F"/>
    <w:rPr>
      <w:b/>
      <w:bCs/>
      <w:lang w:val="x-none" w:eastAsia="ar-SA"/>
    </w:rPr>
  </w:style>
  <w:style w:type="paragraph" w:styleId="afff2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afff3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32">
    <w:name w:val="Заголовок 3 Знак"/>
    <w:link w:val="3"/>
    <w:rsid w:val="005D5129"/>
    <w:rPr>
      <w:i/>
      <w:sz w:val="24"/>
      <w:lang w:val="fr-FR" w:eastAsia="en-US"/>
    </w:rPr>
  </w:style>
  <w:style w:type="character" w:styleId="afff4">
    <w:name w:val="endnote reference"/>
    <w:rsid w:val="007967A9"/>
    <w:rPr>
      <w:vertAlign w:val="superscript"/>
    </w:rPr>
  </w:style>
  <w:style w:type="character" w:customStyle="1" w:styleId="af0">
    <w:name w:val="Текст концевой сноски Знак"/>
    <w:basedOn w:val="a2"/>
    <w:link w:val="af"/>
    <w:semiHidden/>
    <w:rsid w:val="00D97FE7"/>
    <w:rPr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semiHidden="0" w:unhideWhenUsed="0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/>
    <w:lsdException w:name="Emphasis" w:semiHidden="0" w:unhideWhenUsed="0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1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1">
    <w:name w:val="heading 1"/>
    <w:basedOn w:val="a1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20">
    <w:name w:val="heading 2"/>
    <w:basedOn w:val="a1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3">
    <w:name w:val="heading 3"/>
    <w:basedOn w:val="a1"/>
    <w:next w:val="Text3"/>
    <w:link w:val="32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4">
    <w:name w:val="heading 4"/>
    <w:basedOn w:val="a1"/>
    <w:next w:val="Text4"/>
    <w:qFormat/>
    <w:pPr>
      <w:keepNext/>
      <w:numPr>
        <w:ilvl w:val="3"/>
        <w:numId w:val="3"/>
      </w:numPr>
      <w:outlineLvl w:val="3"/>
    </w:pPr>
  </w:style>
  <w:style w:type="paragraph" w:styleId="51">
    <w:name w:val="heading 5"/>
    <w:basedOn w:val="a1"/>
    <w:next w:val="a1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1"/>
    <w:next w:val="a1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1"/>
    <w:next w:val="a1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Text1">
    <w:name w:val="Text 1"/>
    <w:basedOn w:val="a1"/>
    <w:pPr>
      <w:ind w:left="482"/>
    </w:pPr>
  </w:style>
  <w:style w:type="paragraph" w:customStyle="1" w:styleId="Text2">
    <w:name w:val="Text 2"/>
    <w:basedOn w:val="a1"/>
    <w:pPr>
      <w:tabs>
        <w:tab w:val="left" w:pos="2302"/>
      </w:tabs>
      <w:ind w:left="1202"/>
    </w:pPr>
  </w:style>
  <w:style w:type="paragraph" w:customStyle="1" w:styleId="Text3">
    <w:name w:val="Text 3"/>
    <w:basedOn w:val="a1"/>
    <w:pPr>
      <w:tabs>
        <w:tab w:val="left" w:pos="2302"/>
      </w:tabs>
      <w:ind w:left="1202"/>
    </w:pPr>
  </w:style>
  <w:style w:type="paragraph" w:customStyle="1" w:styleId="Text4">
    <w:name w:val="Text 4"/>
    <w:basedOn w:val="a1"/>
    <w:pPr>
      <w:tabs>
        <w:tab w:val="left" w:pos="2302"/>
      </w:tabs>
      <w:ind w:left="1202"/>
    </w:pPr>
  </w:style>
  <w:style w:type="paragraph" w:customStyle="1" w:styleId="Address">
    <w:name w:val="Address"/>
    <w:basedOn w:val="a1"/>
    <w:pPr>
      <w:spacing w:after="0"/>
      <w:jc w:val="left"/>
    </w:pPr>
  </w:style>
  <w:style w:type="paragraph" w:customStyle="1" w:styleId="AddressTL">
    <w:name w:val="AddressTL"/>
    <w:basedOn w:val="a1"/>
    <w:next w:val="a1"/>
    <w:pPr>
      <w:spacing w:after="720"/>
      <w:jc w:val="left"/>
    </w:pPr>
  </w:style>
  <w:style w:type="paragraph" w:customStyle="1" w:styleId="AddressTR">
    <w:name w:val="AddressTR"/>
    <w:basedOn w:val="a1"/>
    <w:next w:val="a1"/>
    <w:pPr>
      <w:spacing w:after="720"/>
      <w:ind w:left="5103"/>
      <w:jc w:val="left"/>
    </w:pPr>
  </w:style>
  <w:style w:type="paragraph" w:styleId="a5">
    <w:name w:val="Block Text"/>
    <w:basedOn w:val="a1"/>
    <w:pPr>
      <w:spacing w:after="120"/>
      <w:ind w:left="1440" w:right="1440"/>
    </w:pPr>
  </w:style>
  <w:style w:type="paragraph" w:styleId="a6">
    <w:name w:val="Body Text"/>
    <w:basedOn w:val="a1"/>
    <w:pPr>
      <w:spacing w:after="120"/>
    </w:pPr>
  </w:style>
  <w:style w:type="paragraph" w:styleId="22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a7">
    <w:name w:val="Body Text First Indent"/>
    <w:basedOn w:val="a6"/>
    <w:pPr>
      <w:ind w:firstLine="210"/>
    </w:pPr>
  </w:style>
  <w:style w:type="paragraph" w:styleId="a8">
    <w:name w:val="Body Text Indent"/>
    <w:basedOn w:val="a1"/>
    <w:pPr>
      <w:spacing w:after="120"/>
      <w:ind w:left="283"/>
    </w:pPr>
  </w:style>
  <w:style w:type="paragraph" w:styleId="23">
    <w:name w:val="Body Text First Indent 2"/>
    <w:basedOn w:val="a8"/>
    <w:pPr>
      <w:ind w:firstLine="210"/>
    </w:pPr>
  </w:style>
  <w:style w:type="paragraph" w:styleId="24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9">
    <w:name w:val="caption"/>
    <w:basedOn w:val="a1"/>
    <w:next w:val="a1"/>
    <w:pPr>
      <w:spacing w:before="120" w:after="120"/>
    </w:pPr>
    <w:rPr>
      <w:b/>
    </w:rPr>
  </w:style>
  <w:style w:type="paragraph" w:customStyle="1" w:styleId="ChapterTitle">
    <w:name w:val="ChapterTitle"/>
    <w:basedOn w:val="a1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a1"/>
    <w:next w:val="1"/>
    <w:pPr>
      <w:keepNext/>
      <w:spacing w:after="480"/>
      <w:jc w:val="center"/>
    </w:pPr>
    <w:rPr>
      <w:b/>
      <w:smallCaps/>
      <w:sz w:val="28"/>
    </w:rPr>
  </w:style>
  <w:style w:type="paragraph" w:styleId="aa">
    <w:name w:val="Closing"/>
    <w:basedOn w:val="a1"/>
    <w:pPr>
      <w:ind w:left="4252"/>
    </w:pPr>
  </w:style>
  <w:style w:type="paragraph" w:styleId="ab">
    <w:name w:val="annotation text"/>
    <w:basedOn w:val="a1"/>
    <w:link w:val="ac"/>
    <w:rPr>
      <w:sz w:val="20"/>
    </w:rPr>
  </w:style>
  <w:style w:type="paragraph" w:styleId="ad">
    <w:name w:val="Date"/>
    <w:basedOn w:val="a1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a1"/>
    <w:next w:val="AddressTR"/>
    <w:pPr>
      <w:ind w:left="5103"/>
      <w:jc w:val="left"/>
    </w:pPr>
    <w:rPr>
      <w:sz w:val="20"/>
    </w:rPr>
  </w:style>
  <w:style w:type="paragraph" w:styleId="ae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a1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a1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af">
    <w:name w:val="endnote text"/>
    <w:basedOn w:val="a1"/>
    <w:link w:val="af0"/>
    <w:semiHidden/>
    <w:rPr>
      <w:sz w:val="20"/>
    </w:rPr>
  </w:style>
  <w:style w:type="paragraph" w:styleId="af1">
    <w:name w:val="envelope address"/>
    <w:basedOn w:val="a1"/>
    <w:pPr>
      <w:framePr w:w="7920" w:h="1980" w:hRule="exact" w:hSpace="180" w:wrap="auto" w:hAnchor="page" w:xAlign="center" w:yAlign="bottom"/>
      <w:spacing w:after="0"/>
    </w:pPr>
  </w:style>
  <w:style w:type="paragraph" w:styleId="25">
    <w:name w:val="envelope return"/>
    <w:basedOn w:val="a1"/>
    <w:pPr>
      <w:spacing w:after="0"/>
    </w:pPr>
    <w:rPr>
      <w:sz w:val="20"/>
    </w:rPr>
  </w:style>
  <w:style w:type="paragraph" w:styleId="af2">
    <w:name w:val="footer"/>
    <w:basedOn w:val="a1"/>
    <w:link w:val="af3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af4">
    <w:name w:val="footnote text"/>
    <w:basedOn w:val="a1"/>
    <w:pPr>
      <w:ind w:left="357" w:hanging="357"/>
    </w:pPr>
    <w:rPr>
      <w:sz w:val="20"/>
    </w:rPr>
  </w:style>
  <w:style w:type="paragraph" w:styleId="af5">
    <w:name w:val="header"/>
    <w:basedOn w:val="a1"/>
    <w:link w:val="af6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10">
    <w:name w:val="index 1"/>
    <w:basedOn w:val="a1"/>
    <w:next w:val="a1"/>
    <w:autoRedefine/>
    <w:semiHidden/>
    <w:pPr>
      <w:ind w:left="240" w:hanging="240"/>
    </w:pPr>
  </w:style>
  <w:style w:type="paragraph" w:styleId="26">
    <w:name w:val="index 2"/>
    <w:basedOn w:val="a1"/>
    <w:next w:val="a1"/>
    <w:autoRedefine/>
    <w:semiHidden/>
    <w:pPr>
      <w:ind w:left="480" w:hanging="240"/>
    </w:pPr>
  </w:style>
  <w:style w:type="paragraph" w:styleId="35">
    <w:name w:val="index 3"/>
    <w:basedOn w:val="a1"/>
    <w:next w:val="a1"/>
    <w:autoRedefine/>
    <w:semiHidden/>
    <w:pPr>
      <w:ind w:left="720" w:hanging="240"/>
    </w:pPr>
  </w:style>
  <w:style w:type="paragraph" w:styleId="42">
    <w:name w:val="index 4"/>
    <w:basedOn w:val="a1"/>
    <w:next w:val="a1"/>
    <w:autoRedefine/>
    <w:semiHidden/>
    <w:pPr>
      <w:ind w:left="960" w:hanging="240"/>
    </w:pPr>
  </w:style>
  <w:style w:type="paragraph" w:styleId="52">
    <w:name w:val="index 5"/>
    <w:basedOn w:val="a1"/>
    <w:next w:val="a1"/>
    <w:autoRedefine/>
    <w:semiHidden/>
    <w:pPr>
      <w:ind w:left="1200" w:hanging="240"/>
    </w:pPr>
  </w:style>
  <w:style w:type="paragraph" w:styleId="60">
    <w:name w:val="index 6"/>
    <w:basedOn w:val="a1"/>
    <w:next w:val="a1"/>
    <w:autoRedefine/>
    <w:semiHidden/>
    <w:pPr>
      <w:ind w:left="1440" w:hanging="240"/>
    </w:pPr>
  </w:style>
  <w:style w:type="paragraph" w:styleId="70">
    <w:name w:val="index 7"/>
    <w:basedOn w:val="a1"/>
    <w:next w:val="a1"/>
    <w:autoRedefine/>
    <w:semiHidden/>
    <w:pPr>
      <w:ind w:left="1680" w:hanging="240"/>
    </w:pPr>
  </w:style>
  <w:style w:type="paragraph" w:styleId="80">
    <w:name w:val="index 8"/>
    <w:basedOn w:val="a1"/>
    <w:next w:val="a1"/>
    <w:autoRedefine/>
    <w:semiHidden/>
    <w:pPr>
      <w:ind w:left="1920" w:hanging="240"/>
    </w:pPr>
  </w:style>
  <w:style w:type="paragraph" w:styleId="90">
    <w:name w:val="index 9"/>
    <w:basedOn w:val="a1"/>
    <w:next w:val="a1"/>
    <w:autoRedefine/>
    <w:semiHidden/>
    <w:pPr>
      <w:ind w:left="2160" w:hanging="240"/>
    </w:pPr>
  </w:style>
  <w:style w:type="paragraph" w:styleId="af7">
    <w:name w:val="index heading"/>
    <w:basedOn w:val="a1"/>
    <w:next w:val="10"/>
    <w:semiHidden/>
    <w:rPr>
      <w:rFonts w:ascii="Arial" w:hAnsi="Arial"/>
      <w:b/>
    </w:rPr>
  </w:style>
  <w:style w:type="paragraph" w:styleId="af8">
    <w:name w:val="List"/>
    <w:basedOn w:val="a1"/>
    <w:pPr>
      <w:ind w:left="283" w:hanging="283"/>
    </w:pPr>
  </w:style>
  <w:style w:type="paragraph" w:styleId="27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3">
    <w:name w:val="List 4"/>
    <w:basedOn w:val="a1"/>
    <w:pPr>
      <w:ind w:left="1132" w:hanging="283"/>
    </w:pPr>
  </w:style>
  <w:style w:type="paragraph" w:styleId="53">
    <w:name w:val="List 5"/>
    <w:basedOn w:val="a1"/>
    <w:pPr>
      <w:ind w:left="1415" w:hanging="283"/>
    </w:pPr>
  </w:style>
  <w:style w:type="paragraph" w:styleId="a0">
    <w:name w:val="List Bullet"/>
    <w:basedOn w:val="a1"/>
    <w:pPr>
      <w:numPr>
        <w:numId w:val="4"/>
      </w:numPr>
    </w:pPr>
  </w:style>
  <w:style w:type="paragraph" w:styleId="21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31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40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50">
    <w:name w:val="List Bullet 5"/>
    <w:basedOn w:val="a1"/>
    <w:autoRedefine/>
    <w:pPr>
      <w:numPr>
        <w:numId w:val="1"/>
      </w:numPr>
    </w:pPr>
  </w:style>
  <w:style w:type="paragraph" w:styleId="af9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7">
    <w:name w:val="List Continue 3"/>
    <w:basedOn w:val="a1"/>
    <w:pPr>
      <w:spacing w:after="120"/>
      <w:ind w:left="849"/>
    </w:pPr>
  </w:style>
  <w:style w:type="paragraph" w:styleId="44">
    <w:name w:val="List Continue 4"/>
    <w:basedOn w:val="a1"/>
    <w:pPr>
      <w:spacing w:after="120"/>
      <w:ind w:left="1132"/>
    </w:pPr>
  </w:style>
  <w:style w:type="paragraph" w:styleId="54">
    <w:name w:val="List Continue 5"/>
    <w:basedOn w:val="a1"/>
    <w:pPr>
      <w:spacing w:after="120"/>
      <w:ind w:left="1415"/>
    </w:pPr>
  </w:style>
  <w:style w:type="paragraph" w:styleId="a">
    <w:name w:val="List Number"/>
    <w:basedOn w:val="a1"/>
    <w:pPr>
      <w:numPr>
        <w:numId w:val="14"/>
      </w:numPr>
    </w:pPr>
  </w:style>
  <w:style w:type="paragraph" w:styleId="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30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41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5">
    <w:name w:val="List Number 5"/>
    <w:basedOn w:val="a1"/>
    <w:pPr>
      <w:numPr>
        <w:numId w:val="2"/>
      </w:numPr>
    </w:pPr>
  </w:style>
  <w:style w:type="paragraph" w:styleId="a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afb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fc">
    <w:name w:val="Normal Indent"/>
    <w:basedOn w:val="a1"/>
    <w:link w:val="afd"/>
    <w:pPr>
      <w:ind w:left="720"/>
    </w:pPr>
    <w:rPr>
      <w:lang w:eastAsia="x-none"/>
    </w:rPr>
  </w:style>
  <w:style w:type="paragraph" w:styleId="afe">
    <w:name w:val="Note Heading"/>
    <w:basedOn w:val="a1"/>
    <w:next w:val="a1"/>
  </w:style>
  <w:style w:type="paragraph" w:customStyle="1" w:styleId="NoteHead">
    <w:name w:val="NoteHead"/>
    <w:basedOn w:val="a1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a1"/>
    <w:next w:val="a1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a1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20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4"/>
    <w:next w:val="Text4"/>
    <w:pPr>
      <w:keepNext w:val="0"/>
      <w:outlineLvl w:val="9"/>
    </w:pPr>
  </w:style>
  <w:style w:type="paragraph" w:customStyle="1" w:styleId="PartTitle">
    <w:name w:val="PartTitle"/>
    <w:basedOn w:val="a1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aff">
    <w:name w:val="Plain Text"/>
    <w:basedOn w:val="a1"/>
    <w:rPr>
      <w:rFonts w:ascii="Courier New" w:hAnsi="Courier New"/>
      <w:sz w:val="20"/>
    </w:rPr>
  </w:style>
  <w:style w:type="paragraph" w:styleId="aff0">
    <w:name w:val="Salutation"/>
    <w:basedOn w:val="a1"/>
    <w:next w:val="a1"/>
  </w:style>
  <w:style w:type="paragraph" w:styleId="aff1">
    <w:name w:val="Signature"/>
    <w:basedOn w:val="a1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ff2">
    <w:name w:val="Subtitle"/>
    <w:basedOn w:val="a1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a1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a1"/>
    <w:pPr>
      <w:jc w:val="center"/>
    </w:pPr>
    <w:rPr>
      <w:b/>
      <w:sz w:val="32"/>
    </w:rPr>
  </w:style>
  <w:style w:type="paragraph" w:styleId="aff3">
    <w:name w:val="table of authorities"/>
    <w:basedOn w:val="a1"/>
    <w:next w:val="a1"/>
    <w:semiHidden/>
    <w:pPr>
      <w:ind w:left="240" w:hanging="240"/>
    </w:pPr>
  </w:style>
  <w:style w:type="paragraph" w:styleId="aff4">
    <w:name w:val="table of figures"/>
    <w:basedOn w:val="a1"/>
    <w:next w:val="a1"/>
    <w:semiHidden/>
    <w:pPr>
      <w:ind w:left="480" w:hanging="480"/>
    </w:pPr>
  </w:style>
  <w:style w:type="paragraph" w:styleId="aff5">
    <w:name w:val="Title"/>
    <w:basedOn w:val="a1"/>
    <w:next w:val="SubTitle1"/>
    <w:pPr>
      <w:spacing w:after="480"/>
      <w:jc w:val="center"/>
    </w:pPr>
    <w:rPr>
      <w:b/>
      <w:kern w:val="28"/>
      <w:sz w:val="48"/>
    </w:rPr>
  </w:style>
  <w:style w:type="paragraph" w:styleId="aff6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paragraph" w:styleId="11">
    <w:name w:val="toc 1"/>
    <w:basedOn w:val="a1"/>
    <w:next w:val="a1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29">
    <w:name w:val="toc 2"/>
    <w:basedOn w:val="a1"/>
    <w:next w:val="a1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38">
    <w:name w:val="toc 3"/>
    <w:basedOn w:val="a1"/>
    <w:next w:val="a1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45">
    <w:name w:val="toc 4"/>
    <w:basedOn w:val="a1"/>
    <w:next w:val="a1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55">
    <w:name w:val="toc 5"/>
    <w:basedOn w:val="a1"/>
    <w:next w:val="a1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61">
    <w:name w:val="toc 6"/>
    <w:basedOn w:val="a1"/>
    <w:next w:val="a1"/>
    <w:autoRedefine/>
    <w:semiHidden/>
    <w:pPr>
      <w:ind w:left="1200"/>
    </w:pPr>
  </w:style>
  <w:style w:type="paragraph" w:styleId="71">
    <w:name w:val="toc 7"/>
    <w:basedOn w:val="a1"/>
    <w:next w:val="a1"/>
    <w:autoRedefine/>
    <w:semiHidden/>
    <w:pPr>
      <w:ind w:left="1440"/>
    </w:pPr>
  </w:style>
  <w:style w:type="paragraph" w:styleId="81">
    <w:name w:val="toc 8"/>
    <w:basedOn w:val="a1"/>
    <w:next w:val="a1"/>
    <w:autoRedefine/>
    <w:semiHidden/>
    <w:pPr>
      <w:ind w:left="1680"/>
    </w:pPr>
  </w:style>
  <w:style w:type="paragraph" w:styleId="91">
    <w:name w:val="toc 9"/>
    <w:basedOn w:val="a1"/>
    <w:next w:val="a1"/>
    <w:autoRedefine/>
    <w:semiHidden/>
    <w:pPr>
      <w:ind w:left="1920"/>
    </w:pPr>
  </w:style>
  <w:style w:type="paragraph" w:customStyle="1" w:styleId="YReferences">
    <w:name w:val="YReferences"/>
    <w:basedOn w:val="a1"/>
    <w:next w:val="a1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a1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a1"/>
    <w:pPr>
      <w:numPr>
        <w:ilvl w:val="1"/>
        <w:numId w:val="14"/>
      </w:numPr>
    </w:pPr>
  </w:style>
  <w:style w:type="paragraph" w:customStyle="1" w:styleId="ListNumberLevel3">
    <w:name w:val="List Number (Level 3)"/>
    <w:basedOn w:val="a1"/>
    <w:pPr>
      <w:numPr>
        <w:ilvl w:val="2"/>
        <w:numId w:val="14"/>
      </w:numPr>
    </w:pPr>
  </w:style>
  <w:style w:type="paragraph" w:customStyle="1" w:styleId="ListNumberLevel4">
    <w:name w:val="List Number (Level 4)"/>
    <w:basedOn w:val="a1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aff7">
    <w:name w:val="TOC Heading"/>
    <w:basedOn w:val="a1"/>
    <w:next w:val="a1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a1"/>
    <w:next w:val="a1"/>
    <w:pPr>
      <w:spacing w:after="480"/>
      <w:ind w:left="567" w:hanging="567"/>
      <w:jc w:val="left"/>
    </w:pPr>
  </w:style>
  <w:style w:type="paragraph" w:customStyle="1" w:styleId="ZCom">
    <w:name w:val="Z_Com"/>
    <w:basedOn w:val="a1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a1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aff8">
    <w:name w:val="Hyperlink"/>
    <w:rsid w:val="006914AD"/>
    <w:rPr>
      <w:color w:val="0000FF"/>
      <w:u w:val="single"/>
    </w:rPr>
  </w:style>
  <w:style w:type="character" w:styleId="aff9">
    <w:name w:val="footnote reference"/>
    <w:rsid w:val="00CD08CF"/>
    <w:rPr>
      <w:vertAlign w:val="superscript"/>
    </w:rPr>
  </w:style>
  <w:style w:type="table" w:styleId="3-2">
    <w:name w:val="Medium Grid 3 Accent 2"/>
    <w:basedOn w:val="a3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affa">
    <w:name w:val="Balloon Text"/>
    <w:basedOn w:val="a1"/>
    <w:link w:val="affb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a1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f2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f2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f3">
    <w:name w:val="Нижний колонтитул Знак"/>
    <w:link w:val="af2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f3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f2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af6">
    <w:name w:val="Верхний колонтитул Знак"/>
    <w:link w:val="af5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a1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fc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a1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afd">
    <w:name w:val="Обычный отступ Знак"/>
    <w:link w:val="afc"/>
    <w:rsid w:val="007A4813"/>
    <w:rPr>
      <w:sz w:val="24"/>
      <w:lang w:val="fr-FR"/>
    </w:rPr>
  </w:style>
  <w:style w:type="character" w:customStyle="1" w:styleId="Bulletpoint1Char">
    <w:name w:val="Bullet point1 Char"/>
    <w:basedOn w:val="afd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fc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a1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affc">
    <w:name w:val="Table Grid"/>
    <w:basedOn w:val="a3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a3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fd">
    <w:name w:val="Table Elegant"/>
    <w:basedOn w:val="a3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e">
    <w:name w:val="annotation reference"/>
    <w:unhideWhenUsed/>
    <w:rsid w:val="00F0066C"/>
    <w:rPr>
      <w:sz w:val="16"/>
      <w:szCs w:val="16"/>
    </w:rPr>
  </w:style>
  <w:style w:type="character" w:customStyle="1" w:styleId="ac">
    <w:name w:val="Текст примечания Знак"/>
    <w:link w:val="ab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a1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a1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a1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a1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a1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a1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a1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a1"/>
    <w:next w:val="a6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a1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a1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a1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a1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a1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affb">
    <w:name w:val="Текст выноски Знак"/>
    <w:link w:val="aff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fff">
    <w:name w:val="List Paragraph"/>
    <w:basedOn w:val="a1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fff0">
    <w:name w:val="annotation subject"/>
    <w:basedOn w:val="ab"/>
    <w:next w:val="ab"/>
    <w:link w:val="afff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fff1">
    <w:name w:val="Тема примечания Знак"/>
    <w:link w:val="afff0"/>
    <w:uiPriority w:val="99"/>
    <w:rsid w:val="00BA290F"/>
    <w:rPr>
      <w:b/>
      <w:bCs/>
      <w:lang w:val="x-none" w:eastAsia="ar-SA"/>
    </w:rPr>
  </w:style>
  <w:style w:type="paragraph" w:styleId="afff2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afff3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32">
    <w:name w:val="Заголовок 3 Знак"/>
    <w:link w:val="3"/>
    <w:rsid w:val="005D5129"/>
    <w:rPr>
      <w:i/>
      <w:sz w:val="24"/>
      <w:lang w:val="fr-FR" w:eastAsia="en-US"/>
    </w:rPr>
  </w:style>
  <w:style w:type="character" w:styleId="afff4">
    <w:name w:val="endnote reference"/>
    <w:rsid w:val="007967A9"/>
    <w:rPr>
      <w:vertAlign w:val="superscript"/>
    </w:rPr>
  </w:style>
  <w:style w:type="character" w:customStyle="1" w:styleId="af0">
    <w:name w:val="Текст концевой сноски Знак"/>
    <w:basedOn w:val="a2"/>
    <w:link w:val="af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E4677D41-BF8F-4352-95C6-D1F508C2E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73</TotalTime>
  <Pages>3</Pages>
  <Words>459</Words>
  <Characters>2622</Characters>
  <Application>Microsoft Office Word</Application>
  <DocSecurity>0</DocSecurity>
  <PresentationFormat>Microsoft Word 11.0</PresentationFormat>
  <Lines>21</Lines>
  <Paragraphs>6</Paragraphs>
  <ScaleCrop>false</ScaleCrop>
  <HeadingPairs>
    <vt:vector size="10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3075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Admin</cp:lastModifiedBy>
  <cp:revision>11</cp:revision>
  <cp:lastPrinted>2013-11-06T08:46:00Z</cp:lastPrinted>
  <dcterms:created xsi:type="dcterms:W3CDTF">2023-02-01T11:37:00Z</dcterms:created>
  <dcterms:modified xsi:type="dcterms:W3CDTF">2026-06-01T07:20:00Z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