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2169CF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553"/>
      </w:tblGrid>
      <w:tr w:rsidR="00377526" w:rsidRPr="007673FA" w14:paraId="5D72C54D" w14:textId="77777777" w:rsidTr="002169CF">
        <w:trPr>
          <w:trHeight w:val="334"/>
        </w:trPr>
        <w:tc>
          <w:tcPr>
            <w:tcW w:w="2219" w:type="dxa"/>
            <w:shd w:val="clear" w:color="auto" w:fill="FFFFFF"/>
          </w:tcPr>
          <w:p w14:paraId="5D72C549" w14:textId="3540BCD1" w:rsidR="00377526" w:rsidRPr="00DD35B7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60" w:type="dxa"/>
            <w:shd w:val="clear" w:color="auto" w:fill="FFFFFF"/>
          </w:tcPr>
          <w:p w14:paraId="5D72C54A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4B" w14:textId="0F985E11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553" w:type="dxa"/>
            <w:shd w:val="clear" w:color="auto" w:fill="FFFFFF"/>
          </w:tcPr>
          <w:p w14:paraId="5D72C54C" w14:textId="77777777" w:rsidR="00377526" w:rsidRPr="007673FA" w:rsidRDefault="00377526" w:rsidP="002169CF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169CF">
        <w:trPr>
          <w:trHeight w:val="412"/>
        </w:trPr>
        <w:tc>
          <w:tcPr>
            <w:tcW w:w="2219" w:type="dxa"/>
            <w:shd w:val="clear" w:color="auto" w:fill="FFFFFF"/>
          </w:tcPr>
          <w:p w14:paraId="5D72C54E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60" w:type="dxa"/>
            <w:shd w:val="clear" w:color="auto" w:fill="FFFFFF"/>
          </w:tcPr>
          <w:p w14:paraId="5D72C54F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50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53" w:type="dxa"/>
            <w:shd w:val="clear" w:color="auto" w:fill="FFFFFF"/>
          </w:tcPr>
          <w:p w14:paraId="5D72C551" w14:textId="77777777" w:rsidR="00377526" w:rsidRPr="007673FA" w:rsidRDefault="00377526" w:rsidP="002169CF">
            <w:pPr>
              <w:spacing w:after="0"/>
              <w:ind w:right="-992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169CF">
        <w:tc>
          <w:tcPr>
            <w:tcW w:w="2219" w:type="dxa"/>
            <w:shd w:val="clear" w:color="auto" w:fill="FFFFFF"/>
          </w:tcPr>
          <w:p w14:paraId="5D72C553" w14:textId="3FB99DAA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60" w:type="dxa"/>
            <w:shd w:val="clear" w:color="auto" w:fill="FFFFFF"/>
          </w:tcPr>
          <w:p w14:paraId="5D72C554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55" w14:textId="77777777" w:rsidR="00377526" w:rsidRPr="00654677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53" w:type="dxa"/>
            <w:shd w:val="clear" w:color="auto" w:fill="FFFFFF"/>
          </w:tcPr>
          <w:p w14:paraId="5D72C556" w14:textId="77777777" w:rsidR="00377526" w:rsidRPr="00654677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2169CF">
        <w:trPr>
          <w:trHeight w:val="276"/>
        </w:trPr>
        <w:tc>
          <w:tcPr>
            <w:tcW w:w="2219" w:type="dxa"/>
            <w:shd w:val="clear" w:color="auto" w:fill="FFFFFF"/>
          </w:tcPr>
          <w:p w14:paraId="5D72C558" w14:textId="77777777" w:rsidR="00CC707F" w:rsidRPr="007673FA" w:rsidRDefault="00CC707F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87" w:type="dxa"/>
            <w:gridSpan w:val="3"/>
            <w:shd w:val="clear" w:color="auto" w:fill="FFFFFF"/>
          </w:tcPr>
          <w:p w14:paraId="5D72C55B" w14:textId="77777777" w:rsidR="00CC707F" w:rsidRPr="007673FA" w:rsidRDefault="00CC707F" w:rsidP="002169CF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43"/>
        <w:gridCol w:w="3694"/>
        <w:gridCol w:w="1843"/>
        <w:gridCol w:w="2126"/>
      </w:tblGrid>
      <w:tr w:rsidR="00887CE1" w:rsidRPr="007673FA" w14:paraId="5D72C563" w14:textId="77777777" w:rsidTr="002169CF">
        <w:trPr>
          <w:trHeight w:val="371"/>
        </w:trPr>
        <w:tc>
          <w:tcPr>
            <w:tcW w:w="1543" w:type="dxa"/>
            <w:shd w:val="clear" w:color="auto" w:fill="FFFFFF"/>
          </w:tcPr>
          <w:p w14:paraId="5D72C55F" w14:textId="77777777" w:rsidR="00887CE1" w:rsidRPr="007673FA" w:rsidRDefault="00887CE1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694" w:type="dxa"/>
            <w:shd w:val="clear" w:color="auto" w:fill="FFFFFF"/>
          </w:tcPr>
          <w:p w14:paraId="3784A5FF" w14:textId="77777777" w:rsidR="002169CF" w:rsidRPr="002169CF" w:rsidRDefault="002169CF" w:rsidP="002169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6"/>
                <w:szCs w:val="16"/>
                <w:lang w:val="uk-UA"/>
              </w:rPr>
            </w:pPr>
            <w:r w:rsidRPr="002169CF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STATE NON-COMMERCIAL COMPANY </w:t>
            </w:r>
          </w:p>
          <w:p w14:paraId="5D72C560" w14:textId="3DAEEFFE" w:rsidR="00887CE1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169CF">
              <w:rPr>
                <w:rFonts w:ascii="Verdana" w:hAnsi="Verdana" w:cs="Arial"/>
                <w:b/>
                <w:sz w:val="16"/>
                <w:szCs w:val="16"/>
                <w:lang w:val="en-GB"/>
              </w:rPr>
              <w:t>STATE UNIVERSITY “KYIV AVIATION INSTITUTE”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2910ADF" w14:textId="77777777" w:rsidR="002169CF" w:rsidRDefault="00526FE9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24EE3C6E" w:rsidR="00887CE1" w:rsidRPr="00E02718" w:rsidRDefault="00526FE9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bookmarkStart w:id="0" w:name="_GoBack"/>
            <w:bookmarkEnd w:id="0"/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2169C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169CF" w:rsidRPr="007673FA" w14:paraId="5D72C56A" w14:textId="77777777" w:rsidTr="002169CF">
        <w:trPr>
          <w:trHeight w:val="371"/>
        </w:trPr>
        <w:tc>
          <w:tcPr>
            <w:tcW w:w="1543" w:type="dxa"/>
            <w:shd w:val="clear" w:color="auto" w:fill="FFFFFF"/>
          </w:tcPr>
          <w:p w14:paraId="5D72C564" w14:textId="3BB4CB4D" w:rsidR="002169CF" w:rsidRPr="001264FF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169CF" w:rsidRPr="005E466D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694" w:type="dxa"/>
            <w:shd w:val="clear" w:color="auto" w:fill="FFFFFF"/>
          </w:tcPr>
          <w:p w14:paraId="5D72C567" w14:textId="348B0D1B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F7FA0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OID</w:t>
            </w:r>
            <w:r w:rsidRPr="006F7FA0">
              <w:rPr>
                <w:rFonts w:ascii="Verdana" w:hAnsi="Verdana" w:cs="Arial"/>
                <w:b/>
                <w:color w:val="002060"/>
                <w:sz w:val="16"/>
                <w:szCs w:val="16"/>
                <w:lang w:val="ru-RU"/>
              </w:rPr>
              <w:t xml:space="preserve">: </w:t>
            </w:r>
            <w:r w:rsidRPr="006F7FA0"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  <w:t>E 10385880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5D72C569" w14:textId="77777777" w:rsidR="002169CF" w:rsidRPr="007673FA" w:rsidRDefault="002169CF" w:rsidP="002169C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169CF" w:rsidRPr="007673FA" w14:paraId="5D72C56F" w14:textId="77777777" w:rsidTr="002169CF">
        <w:trPr>
          <w:trHeight w:val="559"/>
        </w:trPr>
        <w:tc>
          <w:tcPr>
            <w:tcW w:w="1543" w:type="dxa"/>
            <w:shd w:val="clear" w:color="auto" w:fill="FFFFFF"/>
          </w:tcPr>
          <w:p w14:paraId="5D72C56B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694" w:type="dxa"/>
            <w:shd w:val="clear" w:color="auto" w:fill="FFFFFF"/>
          </w:tcPr>
          <w:p w14:paraId="55828F70" w14:textId="77777777" w:rsidR="002169CF" w:rsidRPr="006F7FA0" w:rsidRDefault="002169CF" w:rsidP="002169CF">
            <w:pPr>
              <w:spacing w:after="0"/>
              <w:ind w:right="-993"/>
              <w:jc w:val="left"/>
              <w:rPr>
                <w:rFonts w:ascii="Verdana" w:hAnsi="Verdana"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6F7FA0">
              <w:rPr>
                <w:rFonts w:ascii="Verdana" w:hAnsi="Verdana"/>
                <w:color w:val="000000"/>
                <w:sz w:val="16"/>
                <w:szCs w:val="16"/>
                <w:lang w:val="en-US" w:eastAsia="en-GB"/>
              </w:rPr>
              <w:t>Liubomyra</w:t>
            </w:r>
            <w:proofErr w:type="spellEnd"/>
            <w:r w:rsidRPr="006F7FA0">
              <w:rPr>
                <w:rFonts w:ascii="Verdana" w:hAnsi="Verdana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r w:rsidRPr="006F7FA0">
              <w:rPr>
                <w:rFonts w:ascii="Verdana" w:hAnsi="Verdana"/>
                <w:color w:val="000000"/>
                <w:sz w:val="16"/>
                <w:szCs w:val="16"/>
                <w:lang w:val="en-US" w:eastAsia="en-GB"/>
              </w:rPr>
              <w:t>Huzara</w:t>
            </w:r>
            <w:proofErr w:type="spellEnd"/>
            <w:r w:rsidRPr="006F7FA0">
              <w:rPr>
                <w:rFonts w:ascii="Verdana" w:hAnsi="Verdana"/>
                <w:color w:val="000000"/>
                <w:sz w:val="16"/>
                <w:szCs w:val="16"/>
                <w:lang w:val="es-ES" w:eastAsia="en-GB"/>
              </w:rPr>
              <w:t xml:space="preserve"> ave, 1, 03058, </w:t>
            </w:r>
          </w:p>
          <w:p w14:paraId="5D72C56C" w14:textId="0CC5923C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F7FA0">
              <w:rPr>
                <w:rFonts w:ascii="Verdana" w:hAnsi="Verdana"/>
                <w:color w:val="000000"/>
                <w:sz w:val="16"/>
                <w:szCs w:val="16"/>
                <w:lang w:val="es-ES" w:eastAsia="en-GB"/>
              </w:rPr>
              <w:t>03058, Kyiv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2169CF" w:rsidRPr="005E466D" w:rsidRDefault="002169CF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26" w:type="dxa"/>
            <w:shd w:val="clear" w:color="auto" w:fill="FFFFFF"/>
          </w:tcPr>
          <w:p w14:paraId="5D72C56E" w14:textId="4DB39379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   </w:t>
            </w:r>
            <w:r w:rsidRPr="002C5383">
              <w:rPr>
                <w:rFonts w:ascii="Verdana" w:hAnsi="Verdana" w:cs="Arial"/>
                <w:b/>
                <w:sz w:val="18"/>
                <w:szCs w:val="18"/>
                <w:lang w:val="en-US"/>
              </w:rPr>
              <w:t>Ukraine</w:t>
            </w:r>
          </w:p>
        </w:tc>
      </w:tr>
      <w:tr w:rsidR="002169CF" w:rsidRPr="00E02718" w14:paraId="5D72C574" w14:textId="77777777" w:rsidTr="002169CF">
        <w:tc>
          <w:tcPr>
            <w:tcW w:w="1543" w:type="dxa"/>
            <w:shd w:val="clear" w:color="auto" w:fill="FFFFFF"/>
          </w:tcPr>
          <w:p w14:paraId="5D72C570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694" w:type="dxa"/>
            <w:shd w:val="clear" w:color="auto" w:fill="FFFFFF"/>
          </w:tcPr>
          <w:p w14:paraId="1287B369" w14:textId="77777777" w:rsidR="002169CF" w:rsidRPr="006F7FA0" w:rsidRDefault="002169CF" w:rsidP="002169CF">
            <w:pPr>
              <w:spacing w:after="0"/>
              <w:rPr>
                <w:rFonts w:ascii="Verdana" w:hAnsi="Verdana" w:cs="Arial"/>
                <w:sz w:val="16"/>
                <w:szCs w:val="16"/>
                <w:lang w:val="uk-UA"/>
              </w:rPr>
            </w:pPr>
            <w:r w:rsidRPr="006F7FA0">
              <w:rPr>
                <w:rFonts w:ascii="Verdana" w:hAnsi="Verdana" w:cs="Arial"/>
                <w:sz w:val="16"/>
                <w:szCs w:val="16"/>
                <w:lang w:val="en-GB"/>
              </w:rPr>
              <w:t>Erasmus+ Coordinator</w:t>
            </w:r>
          </w:p>
          <w:p w14:paraId="5D72C571" w14:textId="7AFA6BAD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6F7FA0">
              <w:rPr>
                <w:rFonts w:ascii="Verdana" w:hAnsi="Verdana" w:cs="Arial"/>
                <w:sz w:val="16"/>
                <w:szCs w:val="16"/>
                <w:lang w:val="en-US"/>
              </w:rPr>
              <w:t>Olha</w:t>
            </w:r>
            <w:proofErr w:type="spellEnd"/>
            <w:r w:rsidRPr="006F7FA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FA0">
              <w:rPr>
                <w:rFonts w:ascii="Verdana" w:hAnsi="Verdana" w:cs="Arial"/>
                <w:sz w:val="16"/>
                <w:szCs w:val="16"/>
                <w:lang w:val="en-US"/>
              </w:rPr>
              <w:t>Kovaliuk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14:paraId="5D72C572" w14:textId="77777777" w:rsidR="002169CF" w:rsidRPr="00E02718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6" w:type="dxa"/>
            <w:shd w:val="clear" w:color="auto" w:fill="FFFFFF"/>
          </w:tcPr>
          <w:p w14:paraId="7D2D6E55" w14:textId="77777777" w:rsidR="002169CF" w:rsidRPr="006F7FA0" w:rsidRDefault="002169CF" w:rsidP="002169CF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  <w:lang w:val="it-IT"/>
              </w:rPr>
            </w:pPr>
            <w:r w:rsidRPr="006F7FA0">
              <w:rPr>
                <w:rFonts w:ascii="Verdana" w:hAnsi="Verdana"/>
                <w:color w:val="1F1F1F"/>
                <w:sz w:val="16"/>
                <w:szCs w:val="16"/>
              </w:rPr>
              <w:t>erasmus@kai.edu.ua</w:t>
            </w:r>
          </w:p>
          <w:p w14:paraId="5D72C573" w14:textId="77777777" w:rsidR="002169CF" w:rsidRPr="00E02718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f4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98"/>
        <w:gridCol w:w="2153"/>
        <w:gridCol w:w="2226"/>
        <w:gridCol w:w="3429"/>
      </w:tblGrid>
      <w:tr w:rsidR="00D97FE7" w:rsidRPr="00D97FE7" w14:paraId="5D72C57C" w14:textId="77777777" w:rsidTr="002C7A99">
        <w:trPr>
          <w:trHeight w:val="371"/>
        </w:trPr>
        <w:tc>
          <w:tcPr>
            <w:tcW w:w="1528" w:type="dxa"/>
            <w:shd w:val="clear" w:color="auto" w:fill="FFFFFF"/>
          </w:tcPr>
          <w:p w14:paraId="5D72C577" w14:textId="77777777" w:rsidR="00D97FE7" w:rsidRPr="007673FA" w:rsidRDefault="00D97FE7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678" w:type="dxa"/>
            <w:gridSpan w:val="3"/>
            <w:shd w:val="clear" w:color="auto" w:fill="FFFFFF"/>
          </w:tcPr>
          <w:p w14:paraId="5D72C57B" w14:textId="0CB88089" w:rsidR="00D97FE7" w:rsidRPr="007673FA" w:rsidRDefault="00665D81" w:rsidP="002169CF">
            <w:pPr>
              <w:spacing w:after="0"/>
              <w:ind w:right="-993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Anadolu University</w:t>
            </w:r>
          </w:p>
        </w:tc>
      </w:tr>
      <w:tr w:rsidR="00665D81" w:rsidRPr="007673FA" w14:paraId="5D72C583" w14:textId="77777777" w:rsidTr="00CF5FF0">
        <w:trPr>
          <w:trHeight w:val="404"/>
        </w:trPr>
        <w:tc>
          <w:tcPr>
            <w:tcW w:w="1528" w:type="dxa"/>
            <w:shd w:val="clear" w:color="auto" w:fill="FFFFFF"/>
          </w:tcPr>
          <w:p w14:paraId="5D72C57D" w14:textId="77777777" w:rsidR="00377526" w:rsidRPr="00461A0D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84" w:type="dxa"/>
            <w:shd w:val="clear" w:color="auto" w:fill="FFFFFF"/>
          </w:tcPr>
          <w:p w14:paraId="5D72C580" w14:textId="1146F896" w:rsidR="00377526" w:rsidRPr="007673FA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ESKISEH01</w:t>
            </w:r>
          </w:p>
        </w:tc>
        <w:tc>
          <w:tcPr>
            <w:tcW w:w="1082" w:type="dxa"/>
            <w:shd w:val="clear" w:color="auto" w:fill="FFFFFF"/>
          </w:tcPr>
          <w:p w14:paraId="5D72C581" w14:textId="6BA90128" w:rsidR="00377526" w:rsidRPr="007673FA" w:rsidRDefault="009F32D0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312" w:type="dxa"/>
            <w:shd w:val="clear" w:color="auto" w:fill="FFFFFF"/>
          </w:tcPr>
          <w:p w14:paraId="5D72C582" w14:textId="47466AB3" w:rsidR="00377526" w:rsidRPr="007673FA" w:rsidRDefault="002C7A99" w:rsidP="002169CF">
            <w:pPr>
              <w:spacing w:after="0"/>
              <w:ind w:right="-993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Affairs Office </w:t>
            </w:r>
          </w:p>
        </w:tc>
      </w:tr>
      <w:tr w:rsidR="00665D81" w:rsidRPr="007673FA" w14:paraId="5D72C588" w14:textId="77777777" w:rsidTr="002169CF">
        <w:trPr>
          <w:trHeight w:val="1143"/>
        </w:trPr>
        <w:tc>
          <w:tcPr>
            <w:tcW w:w="1528" w:type="dxa"/>
            <w:shd w:val="clear" w:color="auto" w:fill="FFFFFF"/>
          </w:tcPr>
          <w:p w14:paraId="5D72C584" w14:textId="77777777" w:rsidR="00377526" w:rsidRPr="007673F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84" w:type="dxa"/>
            <w:shd w:val="clear" w:color="auto" w:fill="FFFFFF"/>
          </w:tcPr>
          <w:p w14:paraId="377F420E" w14:textId="77777777" w:rsidR="00665D81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Affairs Office, Anadolu University, </w:t>
            </w:r>
          </w:p>
          <w:p w14:paraId="5D72C585" w14:textId="082CBDEF" w:rsidR="00377526" w:rsidRPr="007673FA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ESKİŞEHİR</w:t>
            </w:r>
          </w:p>
        </w:tc>
        <w:tc>
          <w:tcPr>
            <w:tcW w:w="1082" w:type="dxa"/>
            <w:shd w:val="clear" w:color="auto" w:fill="FFFFFF"/>
          </w:tcPr>
          <w:p w14:paraId="5D72C586" w14:textId="77777777" w:rsidR="00377526" w:rsidRPr="007673FA" w:rsidRDefault="00377526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312" w:type="dxa"/>
            <w:shd w:val="clear" w:color="auto" w:fill="FFFFFF"/>
          </w:tcPr>
          <w:p w14:paraId="5D72C587" w14:textId="78BD58CB" w:rsidR="00377526" w:rsidRPr="007673FA" w:rsidRDefault="00665D81" w:rsidP="002169CF">
            <w:pPr>
              <w:spacing w:after="0"/>
              <w:ind w:right="-993"/>
              <w:contextualSpacing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665D81" w:rsidRPr="003D0705" w14:paraId="5D72C58D" w14:textId="77777777" w:rsidTr="00CF5FF0">
        <w:tc>
          <w:tcPr>
            <w:tcW w:w="1528" w:type="dxa"/>
            <w:shd w:val="clear" w:color="auto" w:fill="FFFFFF"/>
          </w:tcPr>
          <w:p w14:paraId="5D72C589" w14:textId="77777777" w:rsidR="00377526" w:rsidRPr="007673F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284" w:type="dxa"/>
            <w:shd w:val="clear" w:color="auto" w:fill="FFFFFF"/>
          </w:tcPr>
          <w:p w14:paraId="5D72C58A" w14:textId="47FBE481" w:rsidR="00377526" w:rsidRPr="00CF5FF0" w:rsidRDefault="00494D72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tr-TR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Gülcan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Göçer</w:t>
            </w:r>
            <w:proofErr w:type="spellEnd"/>
          </w:p>
        </w:tc>
        <w:tc>
          <w:tcPr>
            <w:tcW w:w="1082" w:type="dxa"/>
            <w:shd w:val="clear" w:color="auto" w:fill="FFFFFF"/>
          </w:tcPr>
          <w:p w14:paraId="5D72C58B" w14:textId="77777777" w:rsidR="00377526" w:rsidRPr="003D0705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312" w:type="dxa"/>
            <w:shd w:val="clear" w:color="auto" w:fill="FFFFFF"/>
          </w:tcPr>
          <w:p w14:paraId="5D72C58C" w14:textId="3160DC7D" w:rsidR="00377526" w:rsidRPr="003D0705" w:rsidRDefault="00494D72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gulcangocer@anadolu.edu.tr</w:t>
            </w:r>
          </w:p>
        </w:tc>
      </w:tr>
      <w:tr w:rsidR="00665D81" w:rsidRPr="00DD35B7" w14:paraId="5D72C594" w14:textId="77777777" w:rsidTr="00CF5FF0">
        <w:trPr>
          <w:trHeight w:val="518"/>
        </w:trPr>
        <w:tc>
          <w:tcPr>
            <w:tcW w:w="1528" w:type="dxa"/>
            <w:shd w:val="clear" w:color="auto" w:fill="FFFFFF"/>
          </w:tcPr>
          <w:p w14:paraId="5D72C58E" w14:textId="77777777" w:rsidR="00377526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3284" w:type="dxa"/>
            <w:shd w:val="clear" w:color="auto" w:fill="FFFFFF"/>
          </w:tcPr>
          <w:p w14:paraId="5D72C591" w14:textId="4C304C6F" w:rsidR="00377526" w:rsidRPr="007673FA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</w:t>
            </w:r>
          </w:p>
        </w:tc>
        <w:tc>
          <w:tcPr>
            <w:tcW w:w="1082" w:type="dxa"/>
            <w:shd w:val="clear" w:color="auto" w:fill="FFFFFF"/>
          </w:tcPr>
          <w:p w14:paraId="192BF082" w14:textId="20B725B8" w:rsidR="00D97FE7" w:rsidRPr="00CF3C00" w:rsidRDefault="00D97FE7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312" w:type="dxa"/>
            <w:shd w:val="clear" w:color="auto" w:fill="FFFFFF"/>
          </w:tcPr>
          <w:p w14:paraId="0A24C3A1" w14:textId="345C84FE" w:rsidR="00E915B6" w:rsidRDefault="001B07C8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C66DEB6" w14:textId="77777777" w:rsidR="006E2471" w:rsidRDefault="006E2471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5D72C593" w14:textId="5C894D1E" w:rsidR="00377526" w:rsidRPr="00E02718" w:rsidRDefault="001B07C8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D8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0234FFC0" w:rsidR="008F1CA2" w:rsidRPr="002C7A99" w:rsidRDefault="002C7A99" w:rsidP="004A4118">
            <w:pPr>
              <w:spacing w:before="240" w:after="120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2C7A99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Please define 5 days of activities separately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3C1F8F35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051D865" w14:textId="77777777" w:rsidR="002169CF" w:rsidRDefault="002169CF" w:rsidP="002169CF">
            <w:pPr>
              <w:spacing w:after="0" w:line="259" w:lineRule="auto"/>
              <w:jc w:val="left"/>
              <w:rPr>
                <w:rFonts w:ascii="Verdana" w:hAnsi="Verdana"/>
                <w:color w:val="000000"/>
                <w:sz w:val="20"/>
                <w:shd w:val="clear" w:color="auto" w:fill="FFFFFF"/>
              </w:rPr>
            </w:pPr>
            <w:r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>Vice-Rector</w:t>
            </w:r>
          </w:p>
          <w:p w14:paraId="1EE7756F" w14:textId="77777777" w:rsidR="002169CF" w:rsidRDefault="002169CF" w:rsidP="002169CF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  <w:proofErr w:type="spellStart"/>
            <w:r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Prof.</w:t>
            </w:r>
            <w:proofErr w:type="spellEnd"/>
            <w:r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Iryna</w:t>
            </w:r>
            <w:proofErr w:type="spellEnd"/>
            <w:r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Zarubinska</w:t>
            </w:r>
            <w:proofErr w:type="spellEnd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D9856" w14:textId="77777777" w:rsidR="001B07C8" w:rsidRDefault="001B07C8">
      <w:r>
        <w:separator/>
      </w:r>
    </w:p>
  </w:endnote>
  <w:endnote w:type="continuationSeparator" w:id="0">
    <w:p w14:paraId="138A00A3" w14:textId="77777777" w:rsidR="001B07C8" w:rsidRDefault="001B07C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2169CF" w:rsidRPr="002A2E71" w:rsidRDefault="002169CF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2169CF" w:rsidRPr="002A2E71" w:rsidRDefault="002169CF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aff8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3FDF6C0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9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70D8E" w14:textId="77777777" w:rsidR="001B07C8" w:rsidRDefault="001B07C8">
      <w:r>
        <w:separator/>
      </w:r>
    </w:p>
  </w:footnote>
  <w:footnote w:type="continuationSeparator" w:id="0">
    <w:p w14:paraId="1913F8E2" w14:textId="77777777" w:rsidR="001B07C8" w:rsidRDefault="001B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B29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7C8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169CF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C7A99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4D7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FF4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AEE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5D81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2471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2FB5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F5B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5FF0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5607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B19ADA5-7931-4AF4-86B0-A43DF14B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72</TotalTime>
  <Pages>3</Pages>
  <Words>457</Words>
  <Characters>2605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3056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Acer</cp:lastModifiedBy>
  <cp:revision>9</cp:revision>
  <cp:lastPrinted>2013-11-06T08:46:00Z</cp:lastPrinted>
  <dcterms:created xsi:type="dcterms:W3CDTF">2023-02-01T11:37:00Z</dcterms:created>
  <dcterms:modified xsi:type="dcterms:W3CDTF">2026-02-25T11:47:00Z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