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C5DE4" w14:textId="4C93EDD5" w:rsidR="00D22628" w:rsidRPr="00EF257B" w:rsidRDefault="00346C0E" w:rsidP="00EF257B">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D22628" w:rsidRPr="00EF257B">
        <w:rPr>
          <w:rFonts w:ascii="Verdana" w:hAnsi="Verdana" w:cs="Arial"/>
          <w:b/>
          <w:color w:val="002060"/>
          <w:sz w:val="36"/>
          <w:szCs w:val="36"/>
          <w:lang w:val="en-GB"/>
        </w:rPr>
        <w:t>Mobility Agreement</w:t>
      </w:r>
    </w:p>
    <w:p w14:paraId="56E939CC" w14:textId="42803F82" w:rsidR="001166B5" w:rsidRDefault="00D22628" w:rsidP="00EF257B">
      <w:pPr>
        <w:spacing w:after="120"/>
        <w:ind w:right="28"/>
        <w:jc w:val="center"/>
        <w:rPr>
          <w:rFonts w:ascii="Verdana" w:hAnsi="Verdana" w:cs="Arial"/>
          <w:b/>
          <w:color w:val="002060"/>
          <w:sz w:val="36"/>
          <w:szCs w:val="36"/>
          <w:lang w:val="en-GB"/>
        </w:rPr>
      </w:pPr>
      <w:r w:rsidRPr="00EF257B">
        <w:rPr>
          <w:rFonts w:ascii="Verdana" w:hAnsi="Verdana" w:cs="Arial"/>
          <w:b/>
          <w:color w:val="002060"/>
          <w:sz w:val="36"/>
          <w:szCs w:val="36"/>
          <w:lang w:val="en-GB"/>
        </w:rPr>
        <w:t xml:space="preserve">Staff Mobility </w:t>
      </w:r>
      <w:proofErr w:type="gramStart"/>
      <w:r w:rsidRPr="00EF257B">
        <w:rPr>
          <w:rFonts w:ascii="Verdana" w:hAnsi="Verdana" w:cs="Arial"/>
          <w:b/>
          <w:color w:val="002060"/>
          <w:sz w:val="36"/>
          <w:szCs w:val="36"/>
          <w:lang w:val="en-GB"/>
        </w:rPr>
        <w:t>For</w:t>
      </w:r>
      <w:proofErr w:type="gramEnd"/>
      <w:r w:rsidRPr="00EF257B">
        <w:rPr>
          <w:rFonts w:ascii="Verdana" w:hAnsi="Verdana" w:cs="Arial"/>
          <w:b/>
          <w:color w:val="002060"/>
          <w:sz w:val="36"/>
          <w:szCs w:val="36"/>
          <w:lang w:val="en-GB"/>
        </w:rPr>
        <w:t xml:space="preserve"> Teaching</w:t>
      </w:r>
      <w:r w:rsidR="00AA696D">
        <w:rPr>
          <w:rStyle w:val="afff3"/>
          <w:rFonts w:ascii="Verdana" w:hAnsi="Verdana" w:cs="Arial"/>
          <w:b/>
          <w:color w:val="002060"/>
          <w:sz w:val="36"/>
          <w:szCs w:val="36"/>
          <w:lang w:val="en-GB"/>
        </w:rPr>
        <w:endnoteReference w:id="1"/>
      </w:r>
    </w:p>
    <w:p w14:paraId="7F5CD314" w14:textId="77777777" w:rsidR="00F71F07" w:rsidRDefault="00F71F07" w:rsidP="00B223B0">
      <w:pPr>
        <w:spacing w:after="0"/>
        <w:ind w:right="-992"/>
        <w:jc w:val="left"/>
        <w:rPr>
          <w:rFonts w:ascii="Verdana" w:hAnsi="Verdana" w:cs="Arial"/>
          <w:b/>
          <w:color w:val="002060"/>
          <w:sz w:val="20"/>
          <w:lang w:val="en-GB"/>
        </w:rPr>
      </w:pPr>
    </w:p>
    <w:p w14:paraId="53BBF09D" w14:textId="720BDDF2" w:rsidR="007F5728" w:rsidRPr="007F5728" w:rsidRDefault="007F5728" w:rsidP="007F5728">
      <w:pPr>
        <w:ind w:right="-992"/>
        <w:jc w:val="left"/>
        <w:rPr>
          <w:rFonts w:ascii="Verdana" w:hAnsi="Verdana" w:cs="Arial"/>
          <w:b/>
          <w:color w:val="002060"/>
          <w:szCs w:val="24"/>
          <w:lang w:val="en-GB"/>
        </w:rPr>
      </w:pPr>
      <w:r w:rsidRPr="00817741">
        <w:rPr>
          <w:rFonts w:ascii="Verdana" w:hAnsi="Verdana" w:cs="Arial"/>
          <w:b/>
          <w:color w:val="002060"/>
          <w:szCs w:val="24"/>
          <w:lang w:val="en-GB"/>
        </w:rPr>
        <w:t xml:space="preserve">The signature of the coordinator from the University of Cadiz (UCA) on this document solely certifies your participation in this activity and does not imply the award of any scholarship. For any questions related to Erasmus+ scholarships, please contact the international relations office at your university. </w:t>
      </w:r>
    </w:p>
    <w:p w14:paraId="6E1ECAB5" w14:textId="77777777" w:rsidR="007F5728" w:rsidRPr="00B223B0" w:rsidRDefault="007F5728" w:rsidP="00B223B0">
      <w:pPr>
        <w:spacing w:after="0"/>
        <w:ind w:right="-992"/>
        <w:jc w:val="left"/>
        <w:rPr>
          <w:rFonts w:ascii="Verdana" w:hAnsi="Verdana" w:cs="Arial"/>
          <w:b/>
          <w:color w:val="002060"/>
          <w:sz w:val="20"/>
          <w:lang w:val="en-GB"/>
        </w:rPr>
      </w:pPr>
    </w:p>
    <w:p w14:paraId="2A068534" w14:textId="17F27A9E" w:rsidR="00252D45" w:rsidRDefault="00252D45" w:rsidP="00743F98">
      <w:pPr>
        <w:pStyle w:val="ab"/>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sidR="00743F98">
        <w:rPr>
          <w:rFonts w:ascii="Verdana" w:hAnsi="Verdana" w:cs="Calibri"/>
          <w:lang w:val="en-GB"/>
        </w:rPr>
        <w:t xml:space="preserve">physical </w:t>
      </w:r>
      <w:r w:rsidR="00346C0E">
        <w:rPr>
          <w:rFonts w:ascii="Verdana" w:hAnsi="Verdana" w:cs="Calibri"/>
          <w:lang w:val="en-GB"/>
        </w:rPr>
        <w:t>mobility</w:t>
      </w:r>
      <w:r w:rsidRPr="00490F95">
        <w:rPr>
          <w:rFonts w:ascii="Verdana" w:hAnsi="Verdana" w:cs="Calibri"/>
          <w:lang w:val="en-GB"/>
        </w:rPr>
        <w:t xml:space="preserve">: from </w:t>
      </w:r>
      <w:r w:rsidRPr="00490F95">
        <w:rPr>
          <w:rFonts w:ascii="Verdana" w:hAnsi="Verdana" w:cs="Calibri"/>
          <w:i/>
          <w:lang w:val="en-GB"/>
        </w:rPr>
        <w:t>[day/month/year]</w:t>
      </w:r>
      <w:r w:rsidR="00743F98">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ab"/>
        <w:tabs>
          <w:tab w:val="left" w:pos="2552"/>
          <w:tab w:val="left" w:pos="3686"/>
          <w:tab w:val="left" w:pos="5954"/>
        </w:tabs>
        <w:spacing w:after="0"/>
        <w:rPr>
          <w:rFonts w:ascii="Verdana" w:hAnsi="Verdana" w:cs="Calibri"/>
          <w:lang w:val="en-GB"/>
        </w:rPr>
      </w:pPr>
    </w:p>
    <w:p w14:paraId="05D39490" w14:textId="7C0D78E0" w:rsidR="00252D45" w:rsidRDefault="00252D45" w:rsidP="00B223B0">
      <w:pPr>
        <w:pStyle w:val="ab"/>
        <w:tabs>
          <w:tab w:val="left" w:pos="2552"/>
          <w:tab w:val="left" w:pos="3686"/>
          <w:tab w:val="left" w:pos="5954"/>
        </w:tabs>
        <w:spacing w:after="0"/>
        <w:rPr>
          <w:rFonts w:ascii="Verdana" w:hAnsi="Verdana" w:cs="Calibri"/>
          <w:lang w:val="en-GB"/>
        </w:rPr>
      </w:pPr>
      <w:r w:rsidRPr="00490F95">
        <w:rPr>
          <w:rFonts w:ascii="Verdana" w:hAnsi="Verdana" w:cs="Calibri"/>
          <w:lang w:val="en-GB"/>
        </w:rPr>
        <w:t>Duration</w:t>
      </w:r>
      <w:r w:rsidR="00B96BA4">
        <w:rPr>
          <w:rFonts w:ascii="Verdana" w:hAnsi="Verdana" w:cs="Calibri"/>
          <w:lang w:val="en-GB"/>
        </w:rPr>
        <w:t xml:space="preserve"> of physical mobility</w:t>
      </w:r>
      <w:r w:rsidRPr="00490F95">
        <w:rPr>
          <w:rFonts w:ascii="Verdana" w:hAnsi="Verdana" w:cs="Calibri"/>
          <w:lang w:val="en-GB"/>
        </w:rPr>
        <w:t xml:space="preserve"> (days) – excluding travel days: ………………….</w:t>
      </w:r>
      <w:r>
        <w:rPr>
          <w:rFonts w:ascii="Verdana" w:hAnsi="Verdana" w:cs="Calibri"/>
          <w:lang w:val="en-GB"/>
        </w:rPr>
        <w:t xml:space="preserve"> </w:t>
      </w:r>
    </w:p>
    <w:p w14:paraId="013E523E" w14:textId="77777777" w:rsidR="00743F98" w:rsidRDefault="00743F98" w:rsidP="00B223B0">
      <w:pPr>
        <w:pStyle w:val="ab"/>
        <w:tabs>
          <w:tab w:val="left" w:pos="2552"/>
          <w:tab w:val="left" w:pos="3686"/>
          <w:tab w:val="left" w:pos="5954"/>
        </w:tabs>
        <w:spacing w:after="0"/>
        <w:rPr>
          <w:lang w:val="en-GB"/>
        </w:rPr>
      </w:pPr>
    </w:p>
    <w:p w14:paraId="3B3E2CD3" w14:textId="4F70B1BF" w:rsidR="00743F98" w:rsidRDefault="00743F98" w:rsidP="00743F98">
      <w:pPr>
        <w:pStyle w:val="ab"/>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185A8BBD" w14:textId="77777777" w:rsidR="00743F98" w:rsidRDefault="00743F98" w:rsidP="00743F98">
      <w:pPr>
        <w:pStyle w:val="ab"/>
        <w:tabs>
          <w:tab w:val="left" w:pos="2552"/>
          <w:tab w:val="left" w:pos="3686"/>
          <w:tab w:val="left" w:pos="5954"/>
        </w:tabs>
        <w:spacing w:after="0"/>
        <w:rPr>
          <w:rFonts w:ascii="Verdana" w:hAnsi="Verdana" w:cs="Arial"/>
          <w:b/>
          <w:color w:val="00206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376"/>
        <w:gridCol w:w="2088"/>
        <w:gridCol w:w="2232"/>
        <w:gridCol w:w="2232"/>
      </w:tblGrid>
      <w:tr w:rsidR="001B0BB8" w:rsidRPr="007673FA" w14:paraId="56E939D3" w14:textId="77777777" w:rsidTr="00743F98">
        <w:trPr>
          <w:trHeight w:val="334"/>
        </w:trPr>
        <w:tc>
          <w:tcPr>
            <w:tcW w:w="2376" w:type="dxa"/>
            <w:shd w:val="clear" w:color="auto" w:fill="FFFFFF"/>
          </w:tcPr>
          <w:p w14:paraId="56E939CF" w14:textId="77777777" w:rsidR="001903D7" w:rsidRPr="007673FA" w:rsidRDefault="001903D7" w:rsidP="002C5383">
            <w:pPr>
              <w:shd w:val="clear" w:color="auto" w:fill="FFFFFF"/>
              <w:spacing w:after="0"/>
              <w:ind w:right="-992"/>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088" w:type="dxa"/>
            <w:shd w:val="clear" w:color="auto" w:fill="FFFFFF"/>
          </w:tcPr>
          <w:p w14:paraId="56E939D0" w14:textId="77777777" w:rsidR="001903D7" w:rsidRPr="007673FA" w:rsidRDefault="001903D7" w:rsidP="002C5383">
            <w:pPr>
              <w:shd w:val="clear" w:color="auto" w:fill="FFFFFF"/>
              <w:spacing w:after="0"/>
              <w:ind w:right="-992"/>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2C5383">
            <w:pPr>
              <w:shd w:val="clear" w:color="auto" w:fill="FFFFFF"/>
              <w:spacing w:after="0"/>
              <w:ind w:right="-992"/>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2C5383">
            <w:pPr>
              <w:shd w:val="clear" w:color="auto" w:fill="FFFFFF"/>
              <w:spacing w:after="0"/>
              <w:ind w:right="-992"/>
              <w:jc w:val="center"/>
              <w:rPr>
                <w:rFonts w:ascii="Verdana" w:hAnsi="Verdana" w:cs="Arial"/>
                <w:b/>
                <w:color w:val="002060"/>
                <w:sz w:val="20"/>
                <w:lang w:val="en-GB"/>
              </w:rPr>
            </w:pPr>
          </w:p>
        </w:tc>
      </w:tr>
      <w:tr w:rsidR="003D7EC0" w:rsidRPr="007673FA" w14:paraId="56E939D8" w14:textId="77777777" w:rsidTr="00743F98">
        <w:trPr>
          <w:trHeight w:val="412"/>
        </w:trPr>
        <w:tc>
          <w:tcPr>
            <w:tcW w:w="2376" w:type="dxa"/>
            <w:shd w:val="clear" w:color="auto" w:fill="FFFFFF"/>
          </w:tcPr>
          <w:p w14:paraId="56E939D4" w14:textId="77777777" w:rsidR="00DF7065" w:rsidRPr="00DF7065" w:rsidRDefault="00DF7065" w:rsidP="002C5383">
            <w:pPr>
              <w:shd w:val="clear" w:color="auto" w:fill="FFFFFF"/>
              <w:spacing w:after="0"/>
              <w:ind w:right="-992"/>
              <w:jc w:val="left"/>
              <w:rPr>
                <w:rFonts w:ascii="Verdana" w:hAnsi="Verdana" w:cs="Arial"/>
                <w:sz w:val="20"/>
                <w:lang w:val="is-IS"/>
              </w:rPr>
            </w:pPr>
            <w:r>
              <w:rPr>
                <w:rFonts w:ascii="Verdana" w:hAnsi="Verdana" w:cs="Arial"/>
                <w:sz w:val="20"/>
                <w:lang w:val="en-GB"/>
              </w:rPr>
              <w:t>Seniority</w:t>
            </w:r>
            <w:r w:rsidR="007967A9">
              <w:rPr>
                <w:rStyle w:val="afff3"/>
                <w:rFonts w:ascii="Verdana" w:hAnsi="Verdana" w:cs="Arial"/>
                <w:sz w:val="20"/>
                <w:lang w:val="en-GB"/>
              </w:rPr>
              <w:endnoteReference w:id="2"/>
            </w:r>
          </w:p>
        </w:tc>
        <w:tc>
          <w:tcPr>
            <w:tcW w:w="2088" w:type="dxa"/>
            <w:shd w:val="clear" w:color="auto" w:fill="FFFFFF"/>
          </w:tcPr>
          <w:p w14:paraId="56E939D5" w14:textId="77777777" w:rsidR="001903D7" w:rsidRPr="007673FA" w:rsidRDefault="001903D7" w:rsidP="002C5383">
            <w:pPr>
              <w:shd w:val="clear" w:color="auto" w:fill="FFFFFF"/>
              <w:spacing w:after="0"/>
              <w:ind w:right="-992"/>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2C5383">
            <w:pPr>
              <w:shd w:val="clear" w:color="auto" w:fill="FFFFFF"/>
              <w:spacing w:after="0"/>
              <w:ind w:right="-992"/>
              <w:jc w:val="left"/>
              <w:rPr>
                <w:rFonts w:ascii="Verdana" w:hAnsi="Verdana" w:cs="Arial"/>
                <w:sz w:val="20"/>
                <w:lang w:val="en-GB"/>
              </w:rPr>
            </w:pPr>
            <w:r w:rsidRPr="00F13C9B">
              <w:rPr>
                <w:rFonts w:ascii="Verdana" w:hAnsi="Verdana" w:cs="Arial"/>
                <w:sz w:val="20"/>
                <w:lang w:val="en-GB"/>
              </w:rPr>
              <w:t>Nationality</w:t>
            </w:r>
            <w:r w:rsidR="007967A9">
              <w:rPr>
                <w:rStyle w:val="afff3"/>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2C5383">
            <w:pPr>
              <w:shd w:val="clear" w:color="auto" w:fill="FFFFFF"/>
              <w:spacing w:after="0"/>
              <w:ind w:right="-992"/>
              <w:jc w:val="center"/>
              <w:rPr>
                <w:rFonts w:ascii="Verdana" w:hAnsi="Verdana" w:cs="Arial"/>
                <w:b/>
                <w:sz w:val="20"/>
                <w:lang w:val="en-GB"/>
              </w:rPr>
            </w:pPr>
          </w:p>
        </w:tc>
      </w:tr>
      <w:tr w:rsidR="003D7EC0" w:rsidRPr="007673FA" w14:paraId="56E939DD" w14:textId="77777777" w:rsidTr="00743F98">
        <w:tc>
          <w:tcPr>
            <w:tcW w:w="2376" w:type="dxa"/>
            <w:shd w:val="clear" w:color="auto" w:fill="FFFFFF"/>
          </w:tcPr>
          <w:p w14:paraId="56E939D9" w14:textId="0FEEDBDE" w:rsidR="001903D7" w:rsidRPr="007673FA" w:rsidRDefault="00DF7065" w:rsidP="002C5383">
            <w:pPr>
              <w:shd w:val="clear" w:color="auto" w:fill="FFFFFF"/>
              <w:spacing w:after="0"/>
              <w:ind w:right="-992"/>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43F98">
              <w:rPr>
                <w:rFonts w:ascii="Verdana" w:hAnsi="Verdana" w:cs="Calibri"/>
                <w:sz w:val="20"/>
                <w:lang w:val="en-GB"/>
              </w:rPr>
              <w:t>[</w:t>
            </w:r>
            <w:r w:rsidR="00AA0AF4" w:rsidRPr="00743F98">
              <w:rPr>
                <w:rFonts w:ascii="Verdana" w:hAnsi="Verdana" w:cs="Calibri"/>
                <w:i/>
                <w:sz w:val="20"/>
                <w:lang w:val="en-GB"/>
              </w:rPr>
              <w:t>M/F</w:t>
            </w:r>
            <w:r w:rsidR="00743F98" w:rsidRPr="00743F98">
              <w:rPr>
                <w:rFonts w:ascii="Verdana" w:hAnsi="Verdana" w:cs="Calibri"/>
                <w:i/>
                <w:sz w:val="20"/>
                <w:lang w:val="en-GB"/>
              </w:rPr>
              <w:t>/Undefined</w:t>
            </w:r>
            <w:r w:rsidR="00AA0AF4" w:rsidRPr="00743F98">
              <w:rPr>
                <w:rFonts w:ascii="Verdana" w:hAnsi="Verdana" w:cs="Calibri"/>
                <w:sz w:val="20"/>
                <w:lang w:val="en-GB"/>
              </w:rPr>
              <w:t>]</w:t>
            </w:r>
          </w:p>
        </w:tc>
        <w:tc>
          <w:tcPr>
            <w:tcW w:w="2088" w:type="dxa"/>
            <w:shd w:val="clear" w:color="auto" w:fill="FFFFFF"/>
          </w:tcPr>
          <w:p w14:paraId="56E939DA" w14:textId="77777777" w:rsidR="001903D7" w:rsidRPr="007673FA" w:rsidRDefault="001903D7" w:rsidP="002C5383">
            <w:pPr>
              <w:shd w:val="clear" w:color="auto" w:fill="FFFFFF"/>
              <w:spacing w:after="0"/>
              <w:ind w:right="-992"/>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2C5383">
            <w:pPr>
              <w:shd w:val="clear" w:color="auto" w:fill="FFFFFF"/>
              <w:spacing w:after="0"/>
              <w:ind w:right="-992"/>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2C5383">
            <w:pPr>
              <w:shd w:val="clear" w:color="auto" w:fill="FFFFFF"/>
              <w:spacing w:after="0"/>
              <w:ind w:right="-992"/>
              <w:jc w:val="left"/>
              <w:rPr>
                <w:rFonts w:ascii="Verdana" w:hAnsi="Verdana" w:cs="Arial"/>
                <w:b/>
                <w:color w:val="002060"/>
                <w:sz w:val="20"/>
                <w:lang w:val="en-GB"/>
              </w:rPr>
            </w:pPr>
            <w:r w:rsidRPr="00743F98">
              <w:rPr>
                <w:rFonts w:ascii="Verdana" w:hAnsi="Verdana" w:cs="Arial"/>
                <w:sz w:val="20"/>
                <w:lang w:val="en-GB"/>
              </w:rPr>
              <w:t>20../20</w:t>
            </w:r>
            <w:proofErr w:type="gramStart"/>
            <w:r w:rsidRPr="00743F98">
              <w:rPr>
                <w:rFonts w:ascii="Verdana" w:hAnsi="Verdana" w:cs="Arial"/>
                <w:sz w:val="20"/>
                <w:lang w:val="en-GB"/>
              </w:rPr>
              <w:t>..</w:t>
            </w:r>
            <w:proofErr w:type="gramEnd"/>
          </w:p>
        </w:tc>
      </w:tr>
      <w:tr w:rsidR="0081766A" w:rsidRPr="007673FA" w14:paraId="56E939E2" w14:textId="77777777" w:rsidTr="00743F98">
        <w:tc>
          <w:tcPr>
            <w:tcW w:w="2376" w:type="dxa"/>
            <w:shd w:val="clear" w:color="auto" w:fill="FFFFFF"/>
          </w:tcPr>
          <w:p w14:paraId="56E939DE" w14:textId="77777777" w:rsidR="0081766A" w:rsidRPr="007673FA" w:rsidRDefault="0081766A" w:rsidP="002C5383">
            <w:pPr>
              <w:shd w:val="clear" w:color="auto" w:fill="FFFFFF"/>
              <w:spacing w:after="0"/>
              <w:ind w:right="-992"/>
              <w:jc w:val="left"/>
              <w:rPr>
                <w:rFonts w:ascii="Verdana" w:hAnsi="Verdana" w:cs="Arial"/>
                <w:b/>
                <w:color w:val="002060"/>
                <w:sz w:val="20"/>
                <w:lang w:val="en-GB"/>
              </w:rPr>
            </w:pPr>
            <w:r w:rsidRPr="007673FA">
              <w:rPr>
                <w:rFonts w:ascii="Verdana" w:hAnsi="Verdana" w:cs="Arial"/>
                <w:sz w:val="20"/>
                <w:lang w:val="en-GB"/>
              </w:rPr>
              <w:t>E-mail</w:t>
            </w:r>
          </w:p>
        </w:tc>
        <w:tc>
          <w:tcPr>
            <w:tcW w:w="6552" w:type="dxa"/>
            <w:gridSpan w:val="3"/>
            <w:shd w:val="clear" w:color="auto" w:fill="FFFFFF"/>
          </w:tcPr>
          <w:p w14:paraId="56E939E1" w14:textId="77777777" w:rsidR="0081766A" w:rsidRPr="007673FA" w:rsidRDefault="0081766A" w:rsidP="002C5383">
            <w:pPr>
              <w:shd w:val="clear" w:color="auto" w:fill="FFFFFF"/>
              <w:spacing w:after="0"/>
              <w:ind w:right="-992"/>
              <w:jc w:val="left"/>
              <w:rPr>
                <w:rFonts w:ascii="Verdana" w:hAnsi="Verdana" w:cs="Arial"/>
                <w:b/>
                <w:color w:val="002060"/>
                <w:sz w:val="20"/>
                <w:lang w:val="en-GB"/>
              </w:rPr>
            </w:pPr>
          </w:p>
        </w:tc>
      </w:tr>
    </w:tbl>
    <w:p w14:paraId="56E939E4" w14:textId="4C817D95"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Sending </w:t>
      </w:r>
      <w:r w:rsidR="0095209A">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2C5383" w14:paraId="56E939EA" w14:textId="77777777" w:rsidTr="00CF3BB1">
        <w:trPr>
          <w:trHeight w:val="314"/>
        </w:trPr>
        <w:tc>
          <w:tcPr>
            <w:tcW w:w="2228" w:type="dxa"/>
            <w:shd w:val="clear" w:color="auto" w:fill="FFFFFF"/>
          </w:tcPr>
          <w:p w14:paraId="56E939E5" w14:textId="77777777" w:rsidR="00116FBB" w:rsidRPr="002C5383" w:rsidRDefault="00116FBB" w:rsidP="002C5383">
            <w:pPr>
              <w:shd w:val="clear" w:color="auto" w:fill="FFFFFF"/>
              <w:spacing w:after="0"/>
              <w:ind w:right="-993"/>
              <w:jc w:val="left"/>
              <w:rPr>
                <w:rFonts w:ascii="Verdana" w:hAnsi="Verdana" w:cs="Arial"/>
                <w:sz w:val="18"/>
                <w:szCs w:val="18"/>
                <w:lang w:val="en-GB"/>
              </w:rPr>
            </w:pPr>
            <w:r w:rsidRPr="002C5383">
              <w:rPr>
                <w:rFonts w:ascii="Verdana" w:hAnsi="Verdana" w:cs="Arial"/>
                <w:sz w:val="18"/>
                <w:szCs w:val="18"/>
                <w:lang w:val="en-GB"/>
              </w:rPr>
              <w:t xml:space="preserve">Name </w:t>
            </w:r>
          </w:p>
        </w:tc>
        <w:tc>
          <w:tcPr>
            <w:tcW w:w="6684" w:type="dxa"/>
            <w:gridSpan w:val="3"/>
            <w:shd w:val="clear" w:color="auto" w:fill="FFFFFF"/>
          </w:tcPr>
          <w:p w14:paraId="627B0BF8" w14:textId="77777777" w:rsidR="002C5383" w:rsidRPr="002C5383" w:rsidRDefault="002C5383" w:rsidP="002C5383">
            <w:pPr>
              <w:shd w:val="clear" w:color="auto" w:fill="FFFFFF"/>
              <w:spacing w:after="0"/>
              <w:ind w:right="-992"/>
              <w:rPr>
                <w:rFonts w:ascii="Verdana" w:hAnsi="Verdana" w:cs="Arial"/>
                <w:b/>
                <w:sz w:val="18"/>
                <w:szCs w:val="18"/>
                <w:lang w:val="uk-UA"/>
              </w:rPr>
            </w:pPr>
            <w:r w:rsidRPr="002C5383">
              <w:rPr>
                <w:rFonts w:ascii="Verdana" w:hAnsi="Verdana" w:cs="Arial"/>
                <w:b/>
                <w:sz w:val="18"/>
                <w:szCs w:val="18"/>
                <w:lang w:val="en-GB"/>
              </w:rPr>
              <w:t xml:space="preserve">STATE NON-COMMERCIAL COMPANY </w:t>
            </w:r>
          </w:p>
          <w:p w14:paraId="56E939E9" w14:textId="0C01AB9B" w:rsidR="00116FBB" w:rsidRPr="002C5383" w:rsidRDefault="002C5383" w:rsidP="002C5383">
            <w:pPr>
              <w:shd w:val="clear" w:color="auto" w:fill="FFFFFF"/>
              <w:spacing w:after="0"/>
              <w:ind w:right="-993"/>
              <w:jc w:val="left"/>
              <w:rPr>
                <w:rFonts w:ascii="Verdana" w:hAnsi="Verdana" w:cs="Arial"/>
                <w:b/>
                <w:color w:val="002060"/>
                <w:sz w:val="18"/>
                <w:szCs w:val="18"/>
                <w:lang w:val="en-GB"/>
              </w:rPr>
            </w:pPr>
            <w:r w:rsidRPr="002C5383">
              <w:rPr>
                <w:rFonts w:ascii="Verdana" w:hAnsi="Verdana" w:cs="Arial"/>
                <w:b/>
                <w:sz w:val="18"/>
                <w:szCs w:val="18"/>
                <w:lang w:val="en-GB"/>
              </w:rPr>
              <w:t>STATE UNIVERSITY “KYIV AVIATION INSTITUTE”</w:t>
            </w:r>
          </w:p>
        </w:tc>
      </w:tr>
      <w:tr w:rsidR="007967A9" w:rsidRPr="002C5383" w14:paraId="56E939F1" w14:textId="77777777" w:rsidTr="00107B17">
        <w:trPr>
          <w:trHeight w:val="314"/>
        </w:trPr>
        <w:tc>
          <w:tcPr>
            <w:tcW w:w="2228" w:type="dxa"/>
            <w:shd w:val="clear" w:color="auto" w:fill="FFFFFF"/>
          </w:tcPr>
          <w:p w14:paraId="56E939EB" w14:textId="2A9960D0" w:rsidR="007967A9" w:rsidRPr="002C5383" w:rsidRDefault="007967A9" w:rsidP="002C5383">
            <w:pPr>
              <w:shd w:val="clear" w:color="auto" w:fill="FFFFFF"/>
              <w:spacing w:after="0"/>
              <w:ind w:right="-993"/>
              <w:jc w:val="left"/>
              <w:rPr>
                <w:rFonts w:ascii="Verdana" w:hAnsi="Verdana" w:cs="Arial"/>
                <w:sz w:val="18"/>
                <w:szCs w:val="18"/>
                <w:lang w:val="en-GB"/>
              </w:rPr>
            </w:pPr>
            <w:r w:rsidRPr="002C5383">
              <w:rPr>
                <w:rFonts w:ascii="Verdana" w:hAnsi="Verdana" w:cs="Arial"/>
                <w:sz w:val="18"/>
                <w:szCs w:val="18"/>
                <w:lang w:val="en-GB"/>
              </w:rPr>
              <w:t>Erasmus code</w:t>
            </w:r>
            <w:r w:rsidR="00A568F8" w:rsidRPr="002C5383">
              <w:rPr>
                <w:rStyle w:val="afff3"/>
                <w:rFonts w:ascii="Verdana" w:hAnsi="Verdana" w:cs="Arial"/>
                <w:sz w:val="18"/>
                <w:szCs w:val="18"/>
                <w:lang w:val="en-GB"/>
              </w:rPr>
              <w:endnoteReference w:id="4"/>
            </w:r>
            <w:r w:rsidRPr="002C5383">
              <w:rPr>
                <w:rFonts w:ascii="Verdana" w:hAnsi="Verdana" w:cs="Arial"/>
                <w:sz w:val="18"/>
                <w:szCs w:val="18"/>
                <w:lang w:val="en-GB"/>
              </w:rPr>
              <w:t xml:space="preserve"> </w:t>
            </w:r>
          </w:p>
          <w:p w14:paraId="56E939EC" w14:textId="77777777" w:rsidR="007967A9" w:rsidRPr="002C5383" w:rsidRDefault="007967A9" w:rsidP="002C5383">
            <w:pPr>
              <w:shd w:val="clear" w:color="auto" w:fill="FFFFFF"/>
              <w:spacing w:after="0"/>
              <w:ind w:right="-993"/>
              <w:jc w:val="left"/>
              <w:rPr>
                <w:rFonts w:ascii="Verdana" w:hAnsi="Verdana" w:cs="Arial"/>
                <w:sz w:val="18"/>
                <w:szCs w:val="18"/>
                <w:lang w:val="en-GB"/>
              </w:rPr>
            </w:pPr>
            <w:r w:rsidRPr="002C5383">
              <w:rPr>
                <w:rFonts w:ascii="Verdana" w:hAnsi="Verdana" w:cs="Arial"/>
                <w:sz w:val="18"/>
                <w:szCs w:val="18"/>
                <w:lang w:val="en-GB"/>
              </w:rPr>
              <w:t>(if applicable)</w:t>
            </w:r>
          </w:p>
          <w:p w14:paraId="56E939ED" w14:textId="77777777" w:rsidR="007967A9" w:rsidRPr="002C5383" w:rsidRDefault="007967A9" w:rsidP="002C5383">
            <w:pPr>
              <w:shd w:val="clear" w:color="auto" w:fill="FFFFFF"/>
              <w:spacing w:after="0"/>
              <w:ind w:right="-993"/>
              <w:jc w:val="left"/>
              <w:rPr>
                <w:rFonts w:ascii="Verdana" w:hAnsi="Verdana" w:cs="Arial"/>
                <w:sz w:val="18"/>
                <w:szCs w:val="18"/>
                <w:lang w:val="en-GB"/>
              </w:rPr>
            </w:pPr>
          </w:p>
        </w:tc>
        <w:tc>
          <w:tcPr>
            <w:tcW w:w="2228" w:type="dxa"/>
            <w:shd w:val="clear" w:color="auto" w:fill="FFFFFF"/>
          </w:tcPr>
          <w:p w14:paraId="56E939EE" w14:textId="6EA08507" w:rsidR="007967A9" w:rsidRPr="002C5383" w:rsidRDefault="002C5383" w:rsidP="002C5383">
            <w:pPr>
              <w:shd w:val="clear" w:color="auto" w:fill="FFFFFF"/>
              <w:spacing w:after="0"/>
              <w:ind w:right="-993"/>
              <w:jc w:val="left"/>
              <w:rPr>
                <w:rFonts w:ascii="Verdana" w:hAnsi="Verdana" w:cs="Arial"/>
                <w:b/>
                <w:color w:val="002060"/>
                <w:sz w:val="18"/>
                <w:szCs w:val="18"/>
                <w:lang w:val="en-GB"/>
              </w:rPr>
            </w:pPr>
            <w:r w:rsidRPr="002C5383">
              <w:rPr>
                <w:rFonts w:ascii="Verdana" w:hAnsi="Verdana" w:cs="Arial"/>
                <w:b/>
                <w:color w:val="002060"/>
                <w:sz w:val="18"/>
                <w:szCs w:val="18"/>
                <w:lang w:val="en-GB"/>
              </w:rPr>
              <w:t>OID</w:t>
            </w:r>
            <w:r w:rsidRPr="002C5383">
              <w:rPr>
                <w:rFonts w:ascii="Verdana" w:hAnsi="Verdana" w:cs="Arial"/>
                <w:b/>
                <w:color w:val="002060"/>
                <w:sz w:val="18"/>
                <w:szCs w:val="18"/>
                <w:lang w:val="ru-RU"/>
              </w:rPr>
              <w:t xml:space="preserve">: </w:t>
            </w:r>
            <w:r w:rsidRPr="002C5383">
              <w:rPr>
                <w:rFonts w:ascii="Verdana" w:hAnsi="Verdana" w:cs="Arial"/>
                <w:b/>
                <w:color w:val="002060"/>
                <w:sz w:val="18"/>
                <w:szCs w:val="18"/>
                <w:lang w:val="en-US"/>
              </w:rPr>
              <w:t>E 10385880</w:t>
            </w:r>
          </w:p>
        </w:tc>
        <w:tc>
          <w:tcPr>
            <w:tcW w:w="2228" w:type="dxa"/>
            <w:shd w:val="clear" w:color="auto" w:fill="FFFFFF"/>
          </w:tcPr>
          <w:p w14:paraId="4A1B71F8" w14:textId="77777777" w:rsidR="007967A9" w:rsidRPr="002C5383" w:rsidRDefault="0081766A" w:rsidP="002C5383">
            <w:pPr>
              <w:shd w:val="clear" w:color="auto" w:fill="FFFFFF"/>
              <w:spacing w:after="0"/>
              <w:ind w:right="-992"/>
              <w:contextualSpacing/>
              <w:jc w:val="left"/>
              <w:rPr>
                <w:rFonts w:ascii="Verdana" w:hAnsi="Verdana" w:cs="Arial"/>
                <w:sz w:val="18"/>
                <w:szCs w:val="18"/>
                <w:lang w:val="en-GB"/>
              </w:rPr>
            </w:pPr>
            <w:r w:rsidRPr="002C5383">
              <w:rPr>
                <w:rFonts w:ascii="Verdana" w:hAnsi="Verdana" w:cs="Arial"/>
                <w:sz w:val="18"/>
                <w:szCs w:val="18"/>
                <w:lang w:val="en-GB"/>
              </w:rPr>
              <w:t>Faculty/</w:t>
            </w:r>
            <w:r w:rsidR="007967A9" w:rsidRPr="002C5383">
              <w:rPr>
                <w:rFonts w:ascii="Verdana" w:hAnsi="Verdana" w:cs="Arial"/>
                <w:sz w:val="18"/>
                <w:szCs w:val="18"/>
                <w:lang w:val="en-GB"/>
              </w:rPr>
              <w:t>Department</w:t>
            </w:r>
          </w:p>
          <w:p w14:paraId="56E939EF" w14:textId="61BA6DFE" w:rsidR="00375B76" w:rsidRPr="002C5383" w:rsidRDefault="00375B76" w:rsidP="002C5383">
            <w:pPr>
              <w:shd w:val="clear" w:color="auto" w:fill="FFFFFF"/>
              <w:spacing w:after="0"/>
              <w:ind w:right="-992"/>
              <w:contextualSpacing/>
              <w:jc w:val="left"/>
              <w:rPr>
                <w:rFonts w:ascii="Verdana" w:hAnsi="Verdana" w:cs="Arial"/>
                <w:sz w:val="18"/>
                <w:szCs w:val="18"/>
                <w:lang w:val="en-GB"/>
              </w:rPr>
            </w:pPr>
            <w:r w:rsidRPr="002C5383">
              <w:rPr>
                <w:rFonts w:ascii="Verdana" w:hAnsi="Verdana" w:cs="Arial"/>
                <w:sz w:val="18"/>
                <w:szCs w:val="18"/>
                <w:lang w:val="en-GB"/>
              </w:rPr>
              <w:t>(if applicable)</w:t>
            </w:r>
          </w:p>
        </w:tc>
        <w:tc>
          <w:tcPr>
            <w:tcW w:w="2228" w:type="dxa"/>
            <w:shd w:val="clear" w:color="auto" w:fill="FFFFFF"/>
          </w:tcPr>
          <w:p w14:paraId="56E939F0" w14:textId="77777777" w:rsidR="007967A9" w:rsidRPr="002C5383" w:rsidRDefault="007967A9" w:rsidP="002C5383">
            <w:pPr>
              <w:shd w:val="clear" w:color="auto" w:fill="FFFFFF"/>
              <w:spacing w:after="0"/>
              <w:ind w:right="-993"/>
              <w:jc w:val="center"/>
              <w:rPr>
                <w:rFonts w:ascii="Verdana" w:hAnsi="Verdana" w:cs="Arial"/>
                <w:b/>
                <w:color w:val="002060"/>
                <w:sz w:val="18"/>
                <w:szCs w:val="18"/>
                <w:lang w:val="en-GB"/>
              </w:rPr>
            </w:pPr>
          </w:p>
        </w:tc>
      </w:tr>
      <w:tr w:rsidR="007967A9" w:rsidRPr="002C5383" w14:paraId="56E939F6" w14:textId="77777777" w:rsidTr="00107B17">
        <w:trPr>
          <w:trHeight w:val="472"/>
        </w:trPr>
        <w:tc>
          <w:tcPr>
            <w:tcW w:w="2228" w:type="dxa"/>
            <w:shd w:val="clear" w:color="auto" w:fill="FFFFFF"/>
          </w:tcPr>
          <w:p w14:paraId="56E939F2" w14:textId="77777777" w:rsidR="007967A9" w:rsidRPr="002C5383" w:rsidRDefault="007967A9" w:rsidP="002C5383">
            <w:pPr>
              <w:shd w:val="clear" w:color="auto" w:fill="FFFFFF"/>
              <w:spacing w:after="0"/>
              <w:ind w:right="-993"/>
              <w:jc w:val="left"/>
              <w:rPr>
                <w:rFonts w:ascii="Verdana" w:hAnsi="Verdana" w:cs="Arial"/>
                <w:sz w:val="18"/>
                <w:szCs w:val="18"/>
                <w:lang w:val="en-GB"/>
              </w:rPr>
            </w:pPr>
            <w:r w:rsidRPr="002C5383">
              <w:rPr>
                <w:rFonts w:ascii="Verdana" w:hAnsi="Verdana" w:cs="Arial"/>
                <w:sz w:val="18"/>
                <w:szCs w:val="18"/>
                <w:lang w:val="en-GB"/>
              </w:rPr>
              <w:t>Address</w:t>
            </w:r>
          </w:p>
        </w:tc>
        <w:tc>
          <w:tcPr>
            <w:tcW w:w="2228" w:type="dxa"/>
            <w:shd w:val="clear" w:color="auto" w:fill="FFFFFF"/>
          </w:tcPr>
          <w:p w14:paraId="56E939F3" w14:textId="440E768B" w:rsidR="007967A9" w:rsidRPr="002C5383" w:rsidRDefault="002C5383" w:rsidP="002C5383">
            <w:pPr>
              <w:shd w:val="clear" w:color="auto" w:fill="FFFFFF"/>
              <w:spacing w:after="0"/>
              <w:ind w:right="-993"/>
              <w:jc w:val="left"/>
              <w:rPr>
                <w:rFonts w:ascii="Verdana" w:hAnsi="Verdana" w:cs="Arial"/>
                <w:color w:val="002060"/>
                <w:sz w:val="18"/>
                <w:szCs w:val="18"/>
                <w:lang w:val="en-GB"/>
              </w:rPr>
            </w:pPr>
            <w:proofErr w:type="spellStart"/>
            <w:r w:rsidRPr="002C5383">
              <w:rPr>
                <w:rFonts w:ascii="Verdana" w:hAnsi="Verdana"/>
                <w:color w:val="000000"/>
                <w:sz w:val="18"/>
                <w:szCs w:val="18"/>
                <w:lang w:val="en-US" w:eastAsia="en-GB"/>
              </w:rPr>
              <w:t>Liubomyra</w:t>
            </w:r>
            <w:proofErr w:type="spellEnd"/>
            <w:r w:rsidRPr="002C5383">
              <w:rPr>
                <w:rFonts w:ascii="Verdana" w:hAnsi="Verdana"/>
                <w:color w:val="000000"/>
                <w:sz w:val="18"/>
                <w:szCs w:val="18"/>
                <w:lang w:val="en-US" w:eastAsia="en-GB"/>
              </w:rPr>
              <w:t xml:space="preserve"> </w:t>
            </w:r>
            <w:proofErr w:type="spellStart"/>
            <w:r w:rsidRPr="002C5383">
              <w:rPr>
                <w:rFonts w:ascii="Verdana" w:hAnsi="Verdana"/>
                <w:color w:val="000000"/>
                <w:sz w:val="18"/>
                <w:szCs w:val="18"/>
                <w:lang w:val="en-US" w:eastAsia="en-GB"/>
              </w:rPr>
              <w:t>Huzara</w:t>
            </w:r>
            <w:proofErr w:type="spellEnd"/>
            <w:r w:rsidRPr="002C5383">
              <w:rPr>
                <w:rFonts w:ascii="Verdana" w:hAnsi="Verdana"/>
                <w:color w:val="000000"/>
                <w:sz w:val="18"/>
                <w:szCs w:val="18"/>
                <w:lang w:val="es-ES" w:eastAsia="en-GB"/>
              </w:rPr>
              <w:t xml:space="preserve"> ave, 1, 03058, 03058, Kyiv</w:t>
            </w:r>
          </w:p>
        </w:tc>
        <w:tc>
          <w:tcPr>
            <w:tcW w:w="2228" w:type="dxa"/>
            <w:shd w:val="clear" w:color="auto" w:fill="FFFFFF"/>
          </w:tcPr>
          <w:p w14:paraId="56E939F4" w14:textId="77777777" w:rsidR="007967A9" w:rsidRPr="002C5383" w:rsidRDefault="007967A9" w:rsidP="002C5383">
            <w:pPr>
              <w:shd w:val="clear" w:color="auto" w:fill="FFFFFF"/>
              <w:spacing w:after="0"/>
              <w:ind w:right="-992"/>
              <w:jc w:val="left"/>
              <w:rPr>
                <w:rFonts w:ascii="Verdana" w:hAnsi="Verdana" w:cs="Arial"/>
                <w:sz w:val="18"/>
                <w:szCs w:val="18"/>
                <w:lang w:val="en-GB"/>
              </w:rPr>
            </w:pPr>
            <w:r w:rsidRPr="002C5383">
              <w:rPr>
                <w:rFonts w:ascii="Verdana" w:hAnsi="Verdana" w:cs="Arial"/>
                <w:sz w:val="18"/>
                <w:szCs w:val="18"/>
                <w:lang w:val="en-GB"/>
              </w:rPr>
              <w:t>Country/</w:t>
            </w:r>
            <w:r w:rsidRPr="002C5383">
              <w:rPr>
                <w:rFonts w:ascii="Verdana" w:hAnsi="Verdana" w:cs="Arial"/>
                <w:sz w:val="18"/>
                <w:szCs w:val="18"/>
                <w:lang w:val="en-GB"/>
              </w:rPr>
              <w:br/>
              <w:t>Country code</w:t>
            </w:r>
            <w:r w:rsidRPr="002C5383">
              <w:rPr>
                <w:rStyle w:val="afff3"/>
                <w:rFonts w:ascii="Verdana" w:hAnsi="Verdana" w:cs="Arial"/>
                <w:sz w:val="18"/>
                <w:szCs w:val="18"/>
                <w:lang w:val="en-GB"/>
              </w:rPr>
              <w:endnoteReference w:id="5"/>
            </w:r>
          </w:p>
        </w:tc>
        <w:tc>
          <w:tcPr>
            <w:tcW w:w="2228" w:type="dxa"/>
            <w:shd w:val="clear" w:color="auto" w:fill="FFFFFF"/>
          </w:tcPr>
          <w:p w14:paraId="56E939F5" w14:textId="275051D3" w:rsidR="007967A9" w:rsidRPr="002C5383" w:rsidRDefault="002C5383" w:rsidP="002C5383">
            <w:pPr>
              <w:shd w:val="clear" w:color="auto" w:fill="FFFFFF"/>
              <w:spacing w:after="0"/>
              <w:ind w:right="-993"/>
              <w:jc w:val="left"/>
              <w:rPr>
                <w:rFonts w:ascii="Verdana" w:hAnsi="Verdana" w:cs="Arial"/>
                <w:b/>
                <w:sz w:val="18"/>
                <w:szCs w:val="18"/>
                <w:lang w:val="en-US"/>
              </w:rPr>
            </w:pPr>
            <w:r w:rsidRPr="002C5383">
              <w:rPr>
                <w:rFonts w:ascii="Verdana" w:hAnsi="Verdana" w:cs="Arial"/>
                <w:b/>
                <w:sz w:val="18"/>
                <w:szCs w:val="18"/>
                <w:lang w:val="en-US"/>
              </w:rPr>
              <w:t xml:space="preserve">         Ukraine</w:t>
            </w:r>
          </w:p>
        </w:tc>
      </w:tr>
      <w:tr w:rsidR="007967A9" w:rsidRPr="002C5383" w14:paraId="56E939FC" w14:textId="77777777" w:rsidTr="00107B17">
        <w:trPr>
          <w:trHeight w:val="811"/>
        </w:trPr>
        <w:tc>
          <w:tcPr>
            <w:tcW w:w="2228" w:type="dxa"/>
            <w:shd w:val="clear" w:color="auto" w:fill="FFFFFF"/>
          </w:tcPr>
          <w:p w14:paraId="56E939F7" w14:textId="77777777" w:rsidR="007967A9" w:rsidRPr="002C5383" w:rsidRDefault="007967A9" w:rsidP="002C5383">
            <w:pPr>
              <w:shd w:val="clear" w:color="auto" w:fill="FFFFFF"/>
              <w:spacing w:after="0"/>
              <w:ind w:right="-993"/>
              <w:jc w:val="left"/>
              <w:rPr>
                <w:rFonts w:ascii="Verdana" w:hAnsi="Verdana" w:cs="Arial"/>
                <w:sz w:val="18"/>
                <w:szCs w:val="18"/>
                <w:lang w:val="en-GB"/>
              </w:rPr>
            </w:pPr>
            <w:r w:rsidRPr="002C5383">
              <w:rPr>
                <w:rFonts w:ascii="Verdana" w:hAnsi="Verdana" w:cs="Arial"/>
                <w:sz w:val="18"/>
                <w:szCs w:val="18"/>
                <w:lang w:val="en-GB"/>
              </w:rPr>
              <w:t xml:space="preserve">Contact person </w:t>
            </w:r>
            <w:r w:rsidRPr="002C5383">
              <w:rPr>
                <w:rFonts w:ascii="Verdana" w:hAnsi="Verdana" w:cs="Arial"/>
                <w:sz w:val="18"/>
                <w:szCs w:val="18"/>
                <w:lang w:val="en-GB"/>
              </w:rPr>
              <w:br/>
              <w:t>name and position</w:t>
            </w:r>
          </w:p>
        </w:tc>
        <w:tc>
          <w:tcPr>
            <w:tcW w:w="2228" w:type="dxa"/>
            <w:shd w:val="clear" w:color="auto" w:fill="FFFFFF"/>
          </w:tcPr>
          <w:p w14:paraId="04BE804A" w14:textId="77777777" w:rsidR="002C5383" w:rsidRPr="002C5383" w:rsidRDefault="002C5383" w:rsidP="002C5383">
            <w:pPr>
              <w:spacing w:after="0"/>
              <w:rPr>
                <w:rFonts w:ascii="Verdana" w:hAnsi="Verdana" w:cs="Arial"/>
                <w:sz w:val="18"/>
                <w:szCs w:val="18"/>
                <w:lang w:val="uk-UA"/>
              </w:rPr>
            </w:pPr>
            <w:r w:rsidRPr="002C5383">
              <w:rPr>
                <w:rFonts w:ascii="Verdana" w:hAnsi="Verdana" w:cs="Arial"/>
                <w:sz w:val="18"/>
                <w:szCs w:val="18"/>
                <w:lang w:val="en-GB"/>
              </w:rPr>
              <w:t>Erasmus+ Coordinator</w:t>
            </w:r>
          </w:p>
          <w:p w14:paraId="56E939F8" w14:textId="1B4C4305" w:rsidR="007967A9" w:rsidRPr="002C5383" w:rsidRDefault="002C5383" w:rsidP="002C5383">
            <w:pPr>
              <w:shd w:val="clear" w:color="auto" w:fill="FFFFFF"/>
              <w:spacing w:after="0"/>
              <w:ind w:right="-993"/>
              <w:jc w:val="left"/>
              <w:rPr>
                <w:rFonts w:ascii="Verdana" w:hAnsi="Verdana" w:cs="Arial"/>
                <w:color w:val="002060"/>
                <w:sz w:val="18"/>
                <w:szCs w:val="18"/>
                <w:lang w:val="en-GB"/>
              </w:rPr>
            </w:pPr>
            <w:proofErr w:type="spellStart"/>
            <w:r w:rsidRPr="002C5383">
              <w:rPr>
                <w:rFonts w:ascii="Verdana" w:hAnsi="Verdana" w:cs="Arial"/>
                <w:sz w:val="18"/>
                <w:szCs w:val="18"/>
                <w:lang w:val="en-US"/>
              </w:rPr>
              <w:t>Olha</w:t>
            </w:r>
            <w:proofErr w:type="spellEnd"/>
            <w:r w:rsidRPr="002C5383">
              <w:rPr>
                <w:rFonts w:ascii="Verdana" w:hAnsi="Verdana" w:cs="Arial"/>
                <w:sz w:val="18"/>
                <w:szCs w:val="18"/>
                <w:lang w:val="en-US"/>
              </w:rPr>
              <w:t xml:space="preserve"> </w:t>
            </w:r>
            <w:proofErr w:type="spellStart"/>
            <w:r w:rsidRPr="002C5383">
              <w:rPr>
                <w:rFonts w:ascii="Verdana" w:hAnsi="Verdana" w:cs="Arial"/>
                <w:sz w:val="18"/>
                <w:szCs w:val="18"/>
                <w:lang w:val="en-US"/>
              </w:rPr>
              <w:t>Kovaliuk</w:t>
            </w:r>
            <w:proofErr w:type="spellEnd"/>
          </w:p>
        </w:tc>
        <w:tc>
          <w:tcPr>
            <w:tcW w:w="2228" w:type="dxa"/>
            <w:shd w:val="clear" w:color="auto" w:fill="FFFFFF"/>
          </w:tcPr>
          <w:p w14:paraId="56E939F9" w14:textId="77777777" w:rsidR="007967A9" w:rsidRPr="002C5383" w:rsidRDefault="007967A9" w:rsidP="002C5383">
            <w:pPr>
              <w:shd w:val="clear" w:color="auto" w:fill="FFFFFF"/>
              <w:spacing w:after="0"/>
              <w:ind w:right="-992"/>
              <w:jc w:val="left"/>
              <w:rPr>
                <w:rFonts w:ascii="Verdana" w:hAnsi="Verdana" w:cs="Arial"/>
                <w:sz w:val="18"/>
                <w:szCs w:val="18"/>
                <w:lang w:val="fr-BE"/>
              </w:rPr>
            </w:pPr>
            <w:r w:rsidRPr="002C5383">
              <w:rPr>
                <w:rFonts w:ascii="Verdana" w:hAnsi="Verdana" w:cs="Arial"/>
                <w:sz w:val="18"/>
                <w:szCs w:val="18"/>
                <w:lang w:val="fr-BE"/>
              </w:rPr>
              <w:t>Contact person</w:t>
            </w:r>
          </w:p>
          <w:p w14:paraId="56E939FA" w14:textId="77777777" w:rsidR="007967A9" w:rsidRPr="002C5383" w:rsidRDefault="007967A9" w:rsidP="002C5383">
            <w:pPr>
              <w:shd w:val="clear" w:color="auto" w:fill="FFFFFF"/>
              <w:spacing w:after="0"/>
              <w:ind w:right="-992"/>
              <w:jc w:val="left"/>
              <w:rPr>
                <w:rFonts w:ascii="Verdana" w:hAnsi="Verdana" w:cs="Arial"/>
                <w:sz w:val="18"/>
                <w:szCs w:val="18"/>
                <w:lang w:val="fr-BE"/>
              </w:rPr>
            </w:pPr>
            <w:r w:rsidRPr="002C5383">
              <w:rPr>
                <w:rFonts w:ascii="Verdana" w:hAnsi="Verdana" w:cs="Arial"/>
                <w:sz w:val="18"/>
                <w:szCs w:val="18"/>
                <w:lang w:val="fr-BE"/>
              </w:rPr>
              <w:t>e-mail / phone</w:t>
            </w:r>
          </w:p>
        </w:tc>
        <w:tc>
          <w:tcPr>
            <w:tcW w:w="2228" w:type="dxa"/>
            <w:shd w:val="clear" w:color="auto" w:fill="FFFFFF"/>
          </w:tcPr>
          <w:p w14:paraId="67B8F381" w14:textId="77777777" w:rsidR="008E03A0" w:rsidRDefault="008E03A0" w:rsidP="008E03A0">
            <w:pPr>
              <w:spacing w:after="0"/>
              <w:jc w:val="center"/>
              <w:rPr>
                <w:rFonts w:ascii="Verdana" w:hAnsi="Verdana"/>
                <w:color w:val="1F1F1F"/>
                <w:sz w:val="18"/>
                <w:szCs w:val="18"/>
              </w:rPr>
            </w:pPr>
          </w:p>
          <w:p w14:paraId="626F6D17" w14:textId="77777777" w:rsidR="008E03A0" w:rsidRPr="00166ABA" w:rsidRDefault="008E03A0" w:rsidP="008E03A0">
            <w:pPr>
              <w:spacing w:after="0"/>
              <w:jc w:val="center"/>
              <w:rPr>
                <w:rFonts w:ascii="Verdana" w:eastAsia="Calibri" w:hAnsi="Verdana"/>
                <w:sz w:val="18"/>
                <w:szCs w:val="18"/>
                <w:lang w:val="it-IT"/>
              </w:rPr>
            </w:pPr>
            <w:r w:rsidRPr="00166ABA">
              <w:rPr>
                <w:rFonts w:ascii="Verdana" w:hAnsi="Verdana"/>
                <w:color w:val="1F1F1F"/>
                <w:sz w:val="18"/>
                <w:szCs w:val="18"/>
              </w:rPr>
              <w:t>erasmus@kai.edu.ua</w:t>
            </w:r>
          </w:p>
          <w:p w14:paraId="56E939FB" w14:textId="77777777" w:rsidR="007967A9" w:rsidRPr="002C5383" w:rsidRDefault="007967A9" w:rsidP="002C5383">
            <w:pPr>
              <w:shd w:val="clear" w:color="auto" w:fill="FFFFFF"/>
              <w:spacing w:after="0"/>
              <w:ind w:right="-993"/>
              <w:jc w:val="left"/>
              <w:rPr>
                <w:rFonts w:ascii="Verdana" w:hAnsi="Verdana" w:cs="Arial"/>
                <w:b/>
                <w:color w:val="002060"/>
                <w:sz w:val="18"/>
                <w:szCs w:val="18"/>
                <w:lang w:val="fr-BE"/>
              </w:rPr>
            </w:pPr>
          </w:p>
        </w:tc>
      </w:tr>
      <w:tr w:rsidR="00F8532D" w:rsidRPr="002C5383" w14:paraId="56E93A03" w14:textId="77777777" w:rsidTr="00107B17">
        <w:trPr>
          <w:trHeight w:val="811"/>
        </w:trPr>
        <w:tc>
          <w:tcPr>
            <w:tcW w:w="2228" w:type="dxa"/>
            <w:shd w:val="clear" w:color="auto" w:fill="FFFFFF"/>
          </w:tcPr>
          <w:p w14:paraId="56E939FD" w14:textId="582199A4" w:rsidR="00F8532D" w:rsidRPr="002C5383" w:rsidRDefault="00F8532D" w:rsidP="002C5383">
            <w:pPr>
              <w:shd w:val="clear" w:color="auto" w:fill="FFFFFF"/>
              <w:spacing w:after="0"/>
              <w:ind w:right="-993"/>
              <w:jc w:val="left"/>
              <w:rPr>
                <w:rFonts w:ascii="Verdana" w:hAnsi="Verdana" w:cs="Arial"/>
                <w:sz w:val="18"/>
                <w:szCs w:val="18"/>
                <w:lang w:val="en-GB"/>
              </w:rPr>
            </w:pPr>
            <w:r w:rsidRPr="002C5383">
              <w:rPr>
                <w:rFonts w:ascii="Verdana" w:hAnsi="Verdana" w:cs="Arial"/>
                <w:sz w:val="18"/>
                <w:szCs w:val="18"/>
                <w:lang w:val="en-GB"/>
              </w:rPr>
              <w:t xml:space="preserve">Type of </w:t>
            </w:r>
            <w:r w:rsidR="0095209A" w:rsidRPr="002C5383">
              <w:rPr>
                <w:rFonts w:ascii="Verdana" w:hAnsi="Verdana" w:cs="Arial"/>
                <w:sz w:val="18"/>
                <w:szCs w:val="18"/>
                <w:lang w:val="en-GB"/>
              </w:rPr>
              <w:t>organisation</w:t>
            </w:r>
            <w:r w:rsidRPr="002C5383">
              <w:rPr>
                <w:rFonts w:ascii="Verdana" w:hAnsi="Verdana" w:cs="Arial"/>
                <w:sz w:val="18"/>
                <w:szCs w:val="18"/>
                <w:lang w:val="en-GB"/>
              </w:rPr>
              <w:t>:</w:t>
            </w:r>
          </w:p>
          <w:p w14:paraId="56E939FF" w14:textId="7B0AFF86" w:rsidR="00F8532D" w:rsidRPr="002C5383" w:rsidRDefault="00F8532D" w:rsidP="002C5383">
            <w:pPr>
              <w:shd w:val="clear" w:color="auto" w:fill="FFFFFF"/>
              <w:spacing w:after="0"/>
              <w:ind w:right="-993"/>
              <w:jc w:val="left"/>
              <w:rPr>
                <w:rFonts w:ascii="Verdana" w:hAnsi="Verdana" w:cs="Arial"/>
                <w:sz w:val="18"/>
                <w:szCs w:val="18"/>
                <w:lang w:val="en-GB"/>
              </w:rPr>
            </w:pPr>
          </w:p>
        </w:tc>
        <w:tc>
          <w:tcPr>
            <w:tcW w:w="2228" w:type="dxa"/>
            <w:shd w:val="clear" w:color="auto" w:fill="FFFFFF"/>
          </w:tcPr>
          <w:p w14:paraId="56E93A00" w14:textId="77777777" w:rsidR="00F8532D" w:rsidRPr="002C5383" w:rsidRDefault="00F8532D" w:rsidP="002C5383">
            <w:pPr>
              <w:shd w:val="clear" w:color="auto" w:fill="FFFFFF"/>
              <w:spacing w:after="0"/>
              <w:ind w:right="-993"/>
              <w:jc w:val="left"/>
              <w:rPr>
                <w:rFonts w:ascii="Verdana" w:hAnsi="Verdana" w:cs="Arial"/>
                <w:color w:val="002060"/>
                <w:sz w:val="18"/>
                <w:szCs w:val="18"/>
                <w:lang w:val="en-GB"/>
              </w:rPr>
            </w:pPr>
          </w:p>
        </w:tc>
        <w:tc>
          <w:tcPr>
            <w:tcW w:w="2228" w:type="dxa"/>
            <w:shd w:val="clear" w:color="auto" w:fill="FFFFFF"/>
          </w:tcPr>
          <w:p w14:paraId="1FC07922" w14:textId="3DE992A5" w:rsidR="00C422F5" w:rsidRPr="002C5383" w:rsidRDefault="00C422F5" w:rsidP="002C5383">
            <w:pPr>
              <w:spacing w:after="0"/>
              <w:ind w:right="-992"/>
              <w:jc w:val="left"/>
              <w:rPr>
                <w:rFonts w:ascii="Verdana" w:hAnsi="Verdana" w:cs="Arial"/>
                <w:sz w:val="18"/>
                <w:szCs w:val="18"/>
                <w:lang w:val="en-GB"/>
              </w:rPr>
            </w:pPr>
            <w:r w:rsidRPr="002C5383">
              <w:rPr>
                <w:rFonts w:ascii="Verdana" w:hAnsi="Verdana" w:cs="Arial"/>
                <w:sz w:val="18"/>
                <w:szCs w:val="18"/>
                <w:lang w:val="en-GB"/>
              </w:rPr>
              <w:t xml:space="preserve">Size of </w:t>
            </w:r>
            <w:r w:rsidR="0095209A" w:rsidRPr="002C5383">
              <w:rPr>
                <w:rFonts w:ascii="Verdana" w:hAnsi="Verdana" w:cs="Arial"/>
                <w:sz w:val="18"/>
                <w:szCs w:val="18"/>
                <w:lang w:val="en-GB"/>
              </w:rPr>
              <w:t>organisation</w:t>
            </w:r>
          </w:p>
          <w:p w14:paraId="56E93A01" w14:textId="35F3CB18" w:rsidR="00F8532D" w:rsidRPr="002C5383" w:rsidRDefault="00C422F5" w:rsidP="002C5383">
            <w:pPr>
              <w:shd w:val="clear" w:color="auto" w:fill="FFFFFF"/>
              <w:spacing w:after="0"/>
              <w:ind w:right="-992"/>
              <w:jc w:val="left"/>
              <w:rPr>
                <w:rFonts w:ascii="Verdana" w:hAnsi="Verdana" w:cs="Arial"/>
                <w:sz w:val="18"/>
                <w:szCs w:val="18"/>
                <w:lang w:val="en-GB"/>
              </w:rPr>
            </w:pPr>
            <w:r w:rsidRPr="002C5383">
              <w:rPr>
                <w:rFonts w:ascii="Verdana" w:hAnsi="Verdana" w:cs="Arial"/>
                <w:sz w:val="18"/>
                <w:szCs w:val="18"/>
                <w:lang w:val="en-GB"/>
              </w:rPr>
              <w:t>(if applicable)</w:t>
            </w:r>
          </w:p>
        </w:tc>
        <w:tc>
          <w:tcPr>
            <w:tcW w:w="2228" w:type="dxa"/>
            <w:shd w:val="clear" w:color="auto" w:fill="FFFFFF"/>
          </w:tcPr>
          <w:p w14:paraId="7F97F706" w14:textId="7F2D7F52" w:rsidR="006F285A" w:rsidRPr="002C5383" w:rsidRDefault="00405753" w:rsidP="002C5383">
            <w:pPr>
              <w:spacing w:after="0"/>
              <w:ind w:right="-992"/>
              <w:jc w:val="left"/>
              <w:rPr>
                <w:rFonts w:ascii="Verdana" w:hAnsi="Verdana" w:cs="Arial"/>
                <w:sz w:val="18"/>
                <w:szCs w:val="18"/>
                <w:lang w:val="en-GB"/>
              </w:rPr>
            </w:pPr>
            <w:sdt>
              <w:sdtPr>
                <w:rPr>
                  <w:rFonts w:ascii="Verdana" w:hAnsi="Verdana" w:cs="Arial"/>
                  <w:sz w:val="18"/>
                  <w:szCs w:val="18"/>
                  <w:lang w:val="en-GB"/>
                </w:rPr>
                <w:id w:val="-2011907041"/>
                <w14:checkbox>
                  <w14:checked w14:val="0"/>
                  <w14:checkedState w14:val="2612" w14:font="MS Gothic"/>
                  <w14:uncheckedState w14:val="2610" w14:font="MS Gothic"/>
                </w14:checkbox>
              </w:sdtPr>
              <w:sdtEndPr/>
              <w:sdtContent>
                <w:r w:rsidR="00A941C9" w:rsidRPr="002C5383">
                  <w:rPr>
                    <w:rFonts w:ascii="MS Gothic" w:eastAsia="MS Gothic" w:hAnsi="MS Gothic" w:cs="MS Gothic" w:hint="eastAsia"/>
                    <w:sz w:val="18"/>
                    <w:szCs w:val="18"/>
                    <w:lang w:val="en-GB"/>
                  </w:rPr>
                  <w:t>☐</w:t>
                </w:r>
              </w:sdtContent>
            </w:sdt>
            <w:r w:rsidR="006F285A" w:rsidRPr="002C5383">
              <w:rPr>
                <w:rFonts w:ascii="Verdana" w:hAnsi="Verdana" w:cs="Arial"/>
                <w:sz w:val="18"/>
                <w:szCs w:val="18"/>
                <w:lang w:val="en-GB"/>
              </w:rPr>
              <w:t>&lt;250 employees</w:t>
            </w:r>
          </w:p>
          <w:p w14:paraId="56E93A02" w14:textId="12DD0393" w:rsidR="00F8532D" w:rsidRPr="002C5383" w:rsidRDefault="00405753" w:rsidP="002C5383">
            <w:pPr>
              <w:shd w:val="clear" w:color="auto" w:fill="FFFFFF"/>
              <w:spacing w:after="0"/>
              <w:ind w:right="-993"/>
              <w:jc w:val="left"/>
              <w:rPr>
                <w:rFonts w:ascii="Verdana" w:hAnsi="Verdana" w:cs="Arial"/>
                <w:b/>
                <w:color w:val="002060"/>
                <w:sz w:val="18"/>
                <w:szCs w:val="18"/>
                <w:lang w:val="en-GB"/>
              </w:rPr>
            </w:pPr>
            <w:sdt>
              <w:sdtPr>
                <w:rPr>
                  <w:rFonts w:ascii="Verdana" w:hAnsi="Verdana" w:cs="Arial"/>
                  <w:sz w:val="18"/>
                  <w:szCs w:val="18"/>
                  <w:lang w:val="en-GB"/>
                </w:rPr>
                <w:id w:val="-1483542654"/>
                <w14:checkbox>
                  <w14:checked w14:val="0"/>
                  <w14:checkedState w14:val="2612" w14:font="MS Gothic"/>
                  <w14:uncheckedState w14:val="2610" w14:font="MS Gothic"/>
                </w14:checkbox>
              </w:sdtPr>
              <w:sdtEndPr/>
              <w:sdtContent>
                <w:r w:rsidR="006F285A" w:rsidRPr="002C5383">
                  <w:rPr>
                    <w:rFonts w:ascii="MS Gothic" w:eastAsia="MS Gothic" w:hAnsi="MS Gothic" w:cs="MS Gothic" w:hint="eastAsia"/>
                    <w:sz w:val="18"/>
                    <w:szCs w:val="18"/>
                    <w:lang w:val="en-GB"/>
                  </w:rPr>
                  <w:t>☐</w:t>
                </w:r>
              </w:sdtContent>
            </w:sdt>
            <w:r w:rsidR="00375B76" w:rsidRPr="002C5383">
              <w:rPr>
                <w:rFonts w:ascii="Verdana" w:hAnsi="Verdana" w:cs="Arial"/>
                <w:sz w:val="18"/>
                <w:szCs w:val="18"/>
                <w:lang w:val="en-GB"/>
              </w:rPr>
              <w:t>≥</w:t>
            </w:r>
            <w:r w:rsidR="006F285A" w:rsidRPr="002C5383">
              <w:rPr>
                <w:rFonts w:ascii="Verdana" w:hAnsi="Verdana" w:cs="Arial"/>
                <w:sz w:val="18"/>
                <w:szCs w:val="18"/>
                <w:lang w:val="en-GB"/>
              </w:rPr>
              <w:t>250 employees</w:t>
            </w:r>
          </w:p>
        </w:tc>
      </w:tr>
    </w:tbl>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2C5383" w14:paraId="56E93A0A" w14:textId="77777777" w:rsidTr="0081766A">
        <w:trPr>
          <w:trHeight w:val="371"/>
        </w:trPr>
        <w:tc>
          <w:tcPr>
            <w:tcW w:w="2232" w:type="dxa"/>
            <w:shd w:val="clear" w:color="auto" w:fill="FFFFFF"/>
          </w:tcPr>
          <w:p w14:paraId="56E93A06" w14:textId="77777777" w:rsidR="00A75662" w:rsidRPr="002C5383" w:rsidRDefault="00A75662" w:rsidP="002C5383">
            <w:pPr>
              <w:shd w:val="clear" w:color="auto" w:fill="FFFFFF"/>
              <w:spacing w:after="0"/>
              <w:ind w:right="-993"/>
              <w:jc w:val="left"/>
              <w:rPr>
                <w:rFonts w:ascii="Verdana" w:hAnsi="Verdana" w:cs="Arial"/>
                <w:sz w:val="18"/>
                <w:szCs w:val="18"/>
                <w:lang w:val="en-GB"/>
              </w:rPr>
            </w:pPr>
            <w:r w:rsidRPr="002C5383">
              <w:rPr>
                <w:rFonts w:ascii="Verdana" w:hAnsi="Verdana" w:cs="Arial"/>
                <w:sz w:val="18"/>
                <w:szCs w:val="18"/>
                <w:lang w:val="en-GB"/>
              </w:rPr>
              <w:t>Name</w:t>
            </w:r>
          </w:p>
        </w:tc>
        <w:tc>
          <w:tcPr>
            <w:tcW w:w="2271" w:type="dxa"/>
            <w:shd w:val="clear" w:color="auto" w:fill="FFFFFF"/>
          </w:tcPr>
          <w:p w14:paraId="56E93A07" w14:textId="2B96B311" w:rsidR="00A75662" w:rsidRPr="002C5383" w:rsidRDefault="007F5728" w:rsidP="002C5383">
            <w:pPr>
              <w:shd w:val="clear" w:color="auto" w:fill="FFFFFF"/>
              <w:spacing w:after="0"/>
              <w:ind w:right="-66"/>
              <w:jc w:val="left"/>
              <w:rPr>
                <w:rFonts w:ascii="Verdana" w:hAnsi="Verdana" w:cs="Arial"/>
                <w:b/>
                <w:color w:val="002060"/>
                <w:sz w:val="18"/>
                <w:szCs w:val="18"/>
                <w:lang w:val="en-GB"/>
              </w:rPr>
            </w:pPr>
            <w:r w:rsidRPr="002C5383">
              <w:rPr>
                <w:rFonts w:ascii="Verdana" w:hAnsi="Verdana" w:cs="Arial"/>
                <w:b/>
                <w:color w:val="002060"/>
                <w:sz w:val="18"/>
                <w:szCs w:val="18"/>
                <w:lang w:val="en-GB"/>
              </w:rPr>
              <w:t>UNIVERSITY OF CADIZ</w:t>
            </w:r>
          </w:p>
        </w:tc>
        <w:tc>
          <w:tcPr>
            <w:tcW w:w="2268" w:type="dxa"/>
            <w:vMerge w:val="restart"/>
            <w:shd w:val="clear" w:color="auto" w:fill="FFFFFF"/>
          </w:tcPr>
          <w:p w14:paraId="56E93A08" w14:textId="60FA8A29" w:rsidR="00A75662" w:rsidRPr="002C5383" w:rsidRDefault="0081766A" w:rsidP="002C5383">
            <w:pPr>
              <w:shd w:val="clear" w:color="auto" w:fill="FFFFFF"/>
              <w:spacing w:after="0"/>
              <w:ind w:right="-993"/>
              <w:jc w:val="left"/>
              <w:rPr>
                <w:rFonts w:ascii="Verdana" w:hAnsi="Verdana" w:cs="Arial"/>
                <w:sz w:val="18"/>
                <w:szCs w:val="18"/>
                <w:lang w:val="en-GB"/>
              </w:rPr>
            </w:pPr>
            <w:r w:rsidRPr="002C5383">
              <w:rPr>
                <w:rFonts w:ascii="Verdana" w:hAnsi="Verdana" w:cs="Arial"/>
                <w:sz w:val="18"/>
                <w:szCs w:val="18"/>
                <w:lang w:val="en-GB"/>
              </w:rPr>
              <w:t>Faculty/</w:t>
            </w:r>
            <w:r w:rsidR="00A75662" w:rsidRPr="002C5383">
              <w:rPr>
                <w:rFonts w:ascii="Verdana" w:hAnsi="Verdana" w:cs="Arial"/>
                <w:sz w:val="18"/>
                <w:szCs w:val="18"/>
                <w:lang w:val="en-GB"/>
              </w:rPr>
              <w:t>Department</w:t>
            </w:r>
          </w:p>
        </w:tc>
        <w:tc>
          <w:tcPr>
            <w:tcW w:w="2157" w:type="dxa"/>
            <w:vMerge w:val="restart"/>
            <w:shd w:val="clear" w:color="auto" w:fill="FFFFFF"/>
          </w:tcPr>
          <w:p w14:paraId="56E93A09" w14:textId="77777777" w:rsidR="00A75662" w:rsidRPr="002C5383" w:rsidRDefault="00A75662" w:rsidP="002C5383">
            <w:pPr>
              <w:shd w:val="clear" w:color="auto" w:fill="FFFFFF"/>
              <w:spacing w:after="0"/>
              <w:ind w:right="-993"/>
              <w:jc w:val="center"/>
              <w:rPr>
                <w:rFonts w:ascii="Verdana" w:hAnsi="Verdana" w:cs="Arial"/>
                <w:b/>
                <w:color w:val="002060"/>
                <w:sz w:val="18"/>
                <w:szCs w:val="18"/>
                <w:lang w:val="en-GB"/>
              </w:rPr>
            </w:pPr>
          </w:p>
        </w:tc>
      </w:tr>
      <w:tr w:rsidR="00A75662" w:rsidRPr="002C5383" w14:paraId="56E93A11" w14:textId="77777777" w:rsidTr="0081766A">
        <w:trPr>
          <w:trHeight w:val="371"/>
        </w:trPr>
        <w:tc>
          <w:tcPr>
            <w:tcW w:w="2232" w:type="dxa"/>
            <w:shd w:val="clear" w:color="auto" w:fill="FFFFFF"/>
          </w:tcPr>
          <w:p w14:paraId="56E93A0B" w14:textId="70E282AF" w:rsidR="00A75662" w:rsidRPr="002C5383" w:rsidRDefault="00713E3E" w:rsidP="002C5383">
            <w:pPr>
              <w:shd w:val="clear" w:color="auto" w:fill="FFFFFF"/>
              <w:spacing w:after="0"/>
              <w:ind w:right="-993"/>
              <w:jc w:val="left"/>
              <w:rPr>
                <w:rFonts w:ascii="Verdana" w:hAnsi="Verdana" w:cs="Arial"/>
                <w:sz w:val="18"/>
                <w:szCs w:val="18"/>
                <w:lang w:val="en-GB"/>
              </w:rPr>
            </w:pPr>
            <w:r w:rsidRPr="002C5383">
              <w:rPr>
                <w:rFonts w:ascii="Verdana" w:hAnsi="Verdana" w:cs="Arial"/>
                <w:sz w:val="18"/>
                <w:szCs w:val="18"/>
                <w:lang w:val="en-GB"/>
              </w:rPr>
              <w:t>Erasmus code</w:t>
            </w:r>
          </w:p>
          <w:p w14:paraId="56E93A0C" w14:textId="77777777" w:rsidR="00A75662" w:rsidRPr="002C5383" w:rsidRDefault="00A75662" w:rsidP="002C5383">
            <w:pPr>
              <w:shd w:val="clear" w:color="auto" w:fill="FFFFFF"/>
              <w:spacing w:after="0"/>
              <w:ind w:right="-993"/>
              <w:jc w:val="left"/>
              <w:rPr>
                <w:rFonts w:ascii="Verdana" w:hAnsi="Verdana" w:cs="Arial"/>
                <w:sz w:val="18"/>
                <w:szCs w:val="18"/>
                <w:lang w:val="en-GB"/>
              </w:rPr>
            </w:pPr>
            <w:r w:rsidRPr="002C5383">
              <w:rPr>
                <w:rFonts w:ascii="Verdana" w:hAnsi="Verdana" w:cs="Arial"/>
                <w:sz w:val="18"/>
                <w:szCs w:val="18"/>
                <w:lang w:val="en-GB"/>
              </w:rPr>
              <w:t>(if applicable)</w:t>
            </w:r>
          </w:p>
          <w:p w14:paraId="56E93A0D" w14:textId="77777777" w:rsidR="00A75662" w:rsidRPr="002C5383" w:rsidRDefault="00A75662" w:rsidP="002C5383">
            <w:pPr>
              <w:shd w:val="clear" w:color="auto" w:fill="FFFFFF"/>
              <w:spacing w:after="0"/>
              <w:ind w:right="-993"/>
              <w:jc w:val="left"/>
              <w:rPr>
                <w:rFonts w:ascii="Verdana" w:hAnsi="Verdana" w:cs="Arial"/>
                <w:sz w:val="18"/>
                <w:szCs w:val="18"/>
                <w:lang w:val="en-GB"/>
              </w:rPr>
            </w:pPr>
          </w:p>
        </w:tc>
        <w:tc>
          <w:tcPr>
            <w:tcW w:w="2271" w:type="dxa"/>
            <w:shd w:val="clear" w:color="auto" w:fill="FFFFFF"/>
          </w:tcPr>
          <w:p w14:paraId="56E93A0E" w14:textId="49623B1A" w:rsidR="00A75662" w:rsidRPr="002C5383" w:rsidRDefault="007F5728" w:rsidP="002C5383">
            <w:pPr>
              <w:shd w:val="clear" w:color="auto" w:fill="FFFFFF"/>
              <w:spacing w:after="0"/>
              <w:ind w:right="-993"/>
              <w:jc w:val="left"/>
              <w:rPr>
                <w:rFonts w:ascii="Verdana" w:hAnsi="Verdana" w:cs="Arial"/>
                <w:b/>
                <w:color w:val="002060"/>
                <w:sz w:val="18"/>
                <w:szCs w:val="18"/>
                <w:lang w:val="en-GB"/>
              </w:rPr>
            </w:pPr>
            <w:r w:rsidRPr="002C5383">
              <w:rPr>
                <w:rFonts w:ascii="Verdana" w:hAnsi="Verdana" w:cs="Arial"/>
                <w:b/>
                <w:color w:val="002060"/>
                <w:sz w:val="18"/>
                <w:szCs w:val="18"/>
                <w:lang w:val="en-GB"/>
              </w:rPr>
              <w:t>E CADIZ01</w:t>
            </w:r>
          </w:p>
        </w:tc>
        <w:tc>
          <w:tcPr>
            <w:tcW w:w="2268" w:type="dxa"/>
            <w:vMerge/>
            <w:shd w:val="clear" w:color="auto" w:fill="FFFFFF"/>
          </w:tcPr>
          <w:p w14:paraId="56E93A0F" w14:textId="77777777" w:rsidR="00A75662" w:rsidRPr="002C5383" w:rsidRDefault="00A75662" w:rsidP="002C5383">
            <w:pPr>
              <w:shd w:val="clear" w:color="auto" w:fill="FFFFFF"/>
              <w:spacing w:after="0"/>
              <w:ind w:right="-992"/>
              <w:jc w:val="left"/>
              <w:rPr>
                <w:rFonts w:ascii="Verdana" w:hAnsi="Verdana" w:cs="Arial"/>
                <w:sz w:val="18"/>
                <w:szCs w:val="18"/>
                <w:lang w:val="en-GB"/>
              </w:rPr>
            </w:pPr>
          </w:p>
        </w:tc>
        <w:tc>
          <w:tcPr>
            <w:tcW w:w="2157" w:type="dxa"/>
            <w:vMerge/>
            <w:shd w:val="clear" w:color="auto" w:fill="FFFFFF"/>
          </w:tcPr>
          <w:p w14:paraId="56E93A10" w14:textId="77777777" w:rsidR="00A75662" w:rsidRPr="002C5383" w:rsidRDefault="00A75662" w:rsidP="002C5383">
            <w:pPr>
              <w:shd w:val="clear" w:color="auto" w:fill="FFFFFF"/>
              <w:spacing w:after="0"/>
              <w:ind w:right="-993"/>
              <w:jc w:val="center"/>
              <w:rPr>
                <w:rFonts w:ascii="Verdana" w:hAnsi="Verdana" w:cs="Arial"/>
                <w:b/>
                <w:color w:val="002060"/>
                <w:sz w:val="18"/>
                <w:szCs w:val="18"/>
                <w:lang w:val="en-GB"/>
              </w:rPr>
            </w:pPr>
          </w:p>
        </w:tc>
      </w:tr>
      <w:tr w:rsidR="007967A9" w:rsidRPr="002C5383" w14:paraId="56E93A16" w14:textId="77777777" w:rsidTr="0081766A">
        <w:trPr>
          <w:trHeight w:val="559"/>
        </w:trPr>
        <w:tc>
          <w:tcPr>
            <w:tcW w:w="2232" w:type="dxa"/>
            <w:shd w:val="clear" w:color="auto" w:fill="FFFFFF"/>
          </w:tcPr>
          <w:p w14:paraId="56E93A12" w14:textId="77777777" w:rsidR="007967A9" w:rsidRPr="002C5383" w:rsidRDefault="007967A9" w:rsidP="002C5383">
            <w:pPr>
              <w:shd w:val="clear" w:color="auto" w:fill="FFFFFF"/>
              <w:spacing w:after="0"/>
              <w:ind w:right="-993"/>
              <w:jc w:val="left"/>
              <w:rPr>
                <w:rFonts w:ascii="Verdana" w:hAnsi="Verdana" w:cs="Arial"/>
                <w:sz w:val="18"/>
                <w:szCs w:val="18"/>
                <w:lang w:val="en-GB"/>
              </w:rPr>
            </w:pPr>
            <w:r w:rsidRPr="002C5383">
              <w:rPr>
                <w:rFonts w:ascii="Verdana" w:hAnsi="Verdana" w:cs="Arial"/>
                <w:sz w:val="18"/>
                <w:szCs w:val="18"/>
                <w:lang w:val="en-GB"/>
              </w:rPr>
              <w:t>Address</w:t>
            </w:r>
          </w:p>
        </w:tc>
        <w:tc>
          <w:tcPr>
            <w:tcW w:w="2271" w:type="dxa"/>
            <w:shd w:val="clear" w:color="auto" w:fill="FFFFFF"/>
          </w:tcPr>
          <w:p w14:paraId="56E93A13" w14:textId="77777777" w:rsidR="007967A9" w:rsidRPr="002C5383" w:rsidRDefault="007967A9" w:rsidP="002C5383">
            <w:pPr>
              <w:shd w:val="clear" w:color="auto" w:fill="FFFFFF"/>
              <w:spacing w:after="0"/>
              <w:ind w:right="-993"/>
              <w:jc w:val="left"/>
              <w:rPr>
                <w:rFonts w:ascii="Verdana" w:hAnsi="Verdana" w:cs="Arial"/>
                <w:color w:val="002060"/>
                <w:sz w:val="18"/>
                <w:szCs w:val="18"/>
                <w:lang w:val="en-GB"/>
              </w:rPr>
            </w:pPr>
          </w:p>
        </w:tc>
        <w:tc>
          <w:tcPr>
            <w:tcW w:w="2268" w:type="dxa"/>
            <w:shd w:val="clear" w:color="auto" w:fill="FFFFFF"/>
          </w:tcPr>
          <w:p w14:paraId="56E93A14" w14:textId="77777777" w:rsidR="007967A9" w:rsidRPr="002C5383" w:rsidRDefault="00A75662" w:rsidP="002C5383">
            <w:pPr>
              <w:shd w:val="clear" w:color="auto" w:fill="FFFFFF"/>
              <w:spacing w:after="0"/>
              <w:ind w:right="-992"/>
              <w:jc w:val="left"/>
              <w:rPr>
                <w:rFonts w:ascii="Verdana" w:hAnsi="Verdana" w:cs="Arial"/>
                <w:sz w:val="18"/>
                <w:szCs w:val="18"/>
                <w:lang w:val="en-GB"/>
              </w:rPr>
            </w:pPr>
            <w:r w:rsidRPr="002C5383">
              <w:rPr>
                <w:rFonts w:ascii="Verdana" w:hAnsi="Verdana" w:cs="Arial"/>
                <w:sz w:val="18"/>
                <w:szCs w:val="18"/>
                <w:lang w:val="en-GB"/>
              </w:rPr>
              <w:t>Country/</w:t>
            </w:r>
            <w:r w:rsidRPr="002C5383">
              <w:rPr>
                <w:rFonts w:ascii="Verdana" w:hAnsi="Verdana" w:cs="Arial"/>
                <w:sz w:val="18"/>
                <w:szCs w:val="18"/>
                <w:lang w:val="en-GB"/>
              </w:rPr>
              <w:br/>
              <w:t>Country code</w:t>
            </w:r>
          </w:p>
        </w:tc>
        <w:tc>
          <w:tcPr>
            <w:tcW w:w="2157" w:type="dxa"/>
            <w:shd w:val="clear" w:color="auto" w:fill="FFFFFF"/>
          </w:tcPr>
          <w:p w14:paraId="56E93A15" w14:textId="77777777" w:rsidR="007967A9" w:rsidRPr="002C5383" w:rsidRDefault="007967A9" w:rsidP="002C5383">
            <w:pPr>
              <w:shd w:val="clear" w:color="auto" w:fill="FFFFFF"/>
              <w:spacing w:after="0"/>
              <w:ind w:right="-993"/>
              <w:jc w:val="center"/>
              <w:rPr>
                <w:rFonts w:ascii="Verdana" w:hAnsi="Verdana" w:cs="Arial"/>
                <w:b/>
                <w:sz w:val="18"/>
                <w:szCs w:val="18"/>
                <w:lang w:val="en-GB"/>
              </w:rPr>
            </w:pPr>
          </w:p>
        </w:tc>
      </w:tr>
      <w:tr w:rsidR="007967A9" w:rsidRPr="002C5383" w14:paraId="56E93A1B" w14:textId="77777777" w:rsidTr="0081766A">
        <w:tc>
          <w:tcPr>
            <w:tcW w:w="2232" w:type="dxa"/>
            <w:shd w:val="clear" w:color="auto" w:fill="FFFFFF"/>
          </w:tcPr>
          <w:p w14:paraId="56E93A17" w14:textId="77777777" w:rsidR="007967A9" w:rsidRPr="002C5383" w:rsidRDefault="007967A9" w:rsidP="002C5383">
            <w:pPr>
              <w:shd w:val="clear" w:color="auto" w:fill="FFFFFF"/>
              <w:spacing w:after="0"/>
              <w:ind w:right="-993"/>
              <w:jc w:val="left"/>
              <w:rPr>
                <w:rFonts w:ascii="Verdana" w:hAnsi="Verdana" w:cs="Arial"/>
                <w:sz w:val="18"/>
                <w:szCs w:val="18"/>
                <w:lang w:val="en-GB"/>
              </w:rPr>
            </w:pPr>
            <w:r w:rsidRPr="002C5383">
              <w:rPr>
                <w:rFonts w:ascii="Verdana" w:hAnsi="Verdana" w:cs="Arial"/>
                <w:sz w:val="18"/>
                <w:szCs w:val="18"/>
                <w:lang w:val="en-GB"/>
              </w:rPr>
              <w:t>Contact person</w:t>
            </w:r>
            <w:r w:rsidRPr="002C5383">
              <w:rPr>
                <w:rFonts w:ascii="Verdana" w:hAnsi="Verdana" w:cs="Arial"/>
                <w:sz w:val="18"/>
                <w:szCs w:val="18"/>
                <w:lang w:val="en-GB"/>
              </w:rPr>
              <w:br/>
              <w:t>name and position</w:t>
            </w:r>
          </w:p>
        </w:tc>
        <w:tc>
          <w:tcPr>
            <w:tcW w:w="2271" w:type="dxa"/>
            <w:shd w:val="clear" w:color="auto" w:fill="FFFFFF"/>
          </w:tcPr>
          <w:p w14:paraId="56E93A18" w14:textId="77777777" w:rsidR="007967A9" w:rsidRPr="002C5383" w:rsidRDefault="007967A9" w:rsidP="002C5383">
            <w:pPr>
              <w:shd w:val="clear" w:color="auto" w:fill="FFFFFF"/>
              <w:spacing w:after="0"/>
              <w:ind w:right="-993"/>
              <w:jc w:val="left"/>
              <w:rPr>
                <w:rFonts w:ascii="Verdana" w:hAnsi="Verdana" w:cs="Arial"/>
                <w:sz w:val="18"/>
                <w:szCs w:val="18"/>
                <w:lang w:val="en-GB"/>
              </w:rPr>
            </w:pPr>
          </w:p>
        </w:tc>
        <w:tc>
          <w:tcPr>
            <w:tcW w:w="2268" w:type="dxa"/>
            <w:shd w:val="clear" w:color="auto" w:fill="FFFFFF"/>
          </w:tcPr>
          <w:p w14:paraId="56E93A19" w14:textId="77777777" w:rsidR="007967A9" w:rsidRPr="002C5383" w:rsidRDefault="00EF398E" w:rsidP="002C5383">
            <w:pPr>
              <w:shd w:val="clear" w:color="auto" w:fill="FFFFFF"/>
              <w:spacing w:after="0"/>
              <w:ind w:right="-993"/>
              <w:jc w:val="left"/>
              <w:rPr>
                <w:rFonts w:ascii="Verdana" w:hAnsi="Verdana" w:cs="Arial"/>
                <w:b/>
                <w:sz w:val="18"/>
                <w:szCs w:val="18"/>
                <w:lang w:val="fr-BE"/>
              </w:rPr>
            </w:pPr>
            <w:r w:rsidRPr="002C5383">
              <w:rPr>
                <w:rFonts w:ascii="Verdana" w:hAnsi="Verdana" w:cs="Arial"/>
                <w:sz w:val="18"/>
                <w:szCs w:val="18"/>
                <w:lang w:val="fr-BE"/>
              </w:rPr>
              <w:t>Contact person</w:t>
            </w:r>
            <w:r w:rsidRPr="002C5383">
              <w:rPr>
                <w:rFonts w:ascii="Verdana" w:hAnsi="Verdana" w:cs="Arial"/>
                <w:sz w:val="18"/>
                <w:szCs w:val="18"/>
                <w:lang w:val="fr-BE"/>
              </w:rPr>
              <w:br/>
              <w:t>e-mail / phone</w:t>
            </w:r>
          </w:p>
        </w:tc>
        <w:tc>
          <w:tcPr>
            <w:tcW w:w="2157" w:type="dxa"/>
            <w:shd w:val="clear" w:color="auto" w:fill="FFFFFF"/>
          </w:tcPr>
          <w:p w14:paraId="56E93A1A" w14:textId="77777777" w:rsidR="007967A9" w:rsidRPr="002C5383" w:rsidRDefault="007967A9" w:rsidP="002C5383">
            <w:pPr>
              <w:shd w:val="clear" w:color="auto" w:fill="FFFFFF"/>
              <w:spacing w:after="0"/>
              <w:ind w:right="-993"/>
              <w:jc w:val="left"/>
              <w:rPr>
                <w:rFonts w:ascii="Verdana" w:hAnsi="Verdana" w:cs="Arial"/>
                <w:b/>
                <w:color w:val="002060"/>
                <w:sz w:val="18"/>
                <w:szCs w:val="18"/>
                <w:lang w:val="fr-BE"/>
              </w:rPr>
            </w:pPr>
          </w:p>
        </w:tc>
      </w:tr>
    </w:tbl>
    <w:p w14:paraId="56E93A1E" w14:textId="0F7E9235" w:rsidR="007967A9" w:rsidRDefault="007967A9" w:rsidP="007967A9">
      <w:pPr>
        <w:pStyle w:val="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ab"/>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afff3"/>
          <w:rFonts w:ascii="Verdana" w:hAnsi="Verdana" w:cs="Calibri"/>
          <w:lang w:val="en-GB"/>
        </w:rPr>
        <w:endnoteReference w:id="6"/>
      </w:r>
      <w:r w:rsidR="00377526" w:rsidRPr="00121A1B">
        <w:rPr>
          <w:rFonts w:ascii="Verdana" w:hAnsi="Verdana" w:cs="Calibri"/>
          <w:lang w:val="en-GB"/>
        </w:rPr>
        <w:t>: ………………….</w:t>
      </w:r>
    </w:p>
    <w:p w14:paraId="56E93A26" w14:textId="16293B4B" w:rsidR="00377526" w:rsidRPr="00B223B0" w:rsidRDefault="00377526" w:rsidP="005A1D32">
      <w:pPr>
        <w:pStyle w:val="ab"/>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ab"/>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77777777" w:rsidR="00377526" w:rsidRDefault="00377526" w:rsidP="005A1D32">
      <w:pPr>
        <w:pStyle w:val="ab"/>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14:paraId="63DFBEF5" w14:textId="38DC3093" w:rsidR="00466BFF" w:rsidRPr="00490F95" w:rsidRDefault="00466BFF" w:rsidP="005A1D32">
      <w:pPr>
        <w:pStyle w:val="ab"/>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3B" w14:textId="77777777" w:rsidTr="00107B17">
        <w:trPr>
          <w:jc w:val="center"/>
        </w:trPr>
        <w:tc>
          <w:tcPr>
            <w:tcW w:w="8763" w:type="dxa"/>
            <w:shd w:val="clear" w:color="auto" w:fill="FFFFFF"/>
            <w:hideMark/>
          </w:tcPr>
          <w:p w14:paraId="56E93A37" w14:textId="53E5E0A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743F98">
              <w:rPr>
                <w:rFonts w:ascii="Verdana" w:hAnsi="Verdana" w:cs="Calibri"/>
                <w:b/>
                <w:sz w:val="20"/>
                <w:lang w:val="en-GB"/>
              </w:rPr>
              <w:t xml:space="preserve"> </w:t>
            </w:r>
            <w:r w:rsidR="00743F98" w:rsidRPr="00743F98">
              <w:rPr>
                <w:rFonts w:ascii="Verdana" w:hAnsi="Verdana" w:cs="Calibri"/>
                <w:b/>
                <w:sz w:val="20"/>
                <w:lang w:val="en-GB"/>
              </w:rPr>
              <w:t>(including the vi</w:t>
            </w:r>
            <w:r w:rsidR="00743F98">
              <w:rPr>
                <w:rFonts w:ascii="Verdana" w:hAnsi="Verdana" w:cs="Calibri"/>
                <w:b/>
                <w:sz w:val="20"/>
                <w:lang w:val="en-GB"/>
              </w:rPr>
              <w:t>rtual component, if applicable)</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03A9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09BC163C"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afff3"/>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the sending </w:t>
      </w:r>
      <w:r w:rsidR="009C13E9">
        <w:rPr>
          <w:rFonts w:ascii="Verdana" w:hAnsi="Verdana" w:cs="Calibri"/>
          <w:sz w:val="16"/>
          <w:szCs w:val="16"/>
          <w:lang w:val="en-GB"/>
        </w:rPr>
        <w:t>organisation</w:t>
      </w:r>
      <w:r w:rsidRPr="00B223B0">
        <w:rPr>
          <w:rFonts w:ascii="Verdana" w:hAnsi="Verdana" w:cs="Calibri"/>
          <w:sz w:val="16"/>
          <w:szCs w:val="16"/>
          <w:lang w:val="en-GB"/>
        </w:rPr>
        <w:t xml:space="preserve"> and the receiving institution confirm that they approve the proposed mobility agreement.</w:t>
      </w:r>
    </w:p>
    <w:p w14:paraId="333C63EF" w14:textId="349A5221"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009C13E9" w:rsidRPr="009C13E9">
        <w:rPr>
          <w:rFonts w:ascii="Verdana" w:hAnsi="Verdana" w:cs="Calibri"/>
          <w:sz w:val="16"/>
          <w:szCs w:val="16"/>
          <w:lang w:val="en-GB"/>
        </w:rPr>
        <w:t xml:space="preserve"> </w:t>
      </w:r>
      <w:r w:rsidR="009C13E9">
        <w:rPr>
          <w:rFonts w:ascii="Verdana" w:hAnsi="Verdana" w:cs="Calibri"/>
          <w:sz w:val="16"/>
          <w:szCs w:val="16"/>
          <w:lang w:val="en-GB"/>
        </w:rPr>
        <w:t>or other organisation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12563A0"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w:t>
      </w:r>
      <w:r w:rsidR="00B96BA4">
        <w:rPr>
          <w:rFonts w:ascii="Verdana" w:hAnsi="Verdana" w:cs="Calibri"/>
          <w:sz w:val="16"/>
          <w:szCs w:val="16"/>
          <w:lang w:val="is-IS"/>
        </w:rPr>
        <w:t>their</w:t>
      </w:r>
      <w:r w:rsidRPr="00B223B0">
        <w:rPr>
          <w:rFonts w:ascii="Verdana" w:hAnsi="Verdana" w:cs="Calibri"/>
          <w:sz w:val="16"/>
          <w:szCs w:val="16"/>
          <w:lang w:val="is-IS"/>
        </w:rPr>
        <w:t xml:space="preserve"> </w:t>
      </w:r>
      <w:r w:rsidRPr="00B223B0">
        <w:rPr>
          <w:rFonts w:ascii="Verdana" w:hAnsi="Verdana" w:cs="Verdana"/>
          <w:sz w:val="16"/>
          <w:szCs w:val="16"/>
          <w:lang w:val="en-GB" w:eastAsia="fr-FR"/>
        </w:rPr>
        <w:t xml:space="preserve">experience, in particular its impact on </w:t>
      </w:r>
      <w:r w:rsidR="00B96BA4">
        <w:rPr>
          <w:rFonts w:ascii="Verdana" w:hAnsi="Verdana" w:cs="Verdana"/>
          <w:sz w:val="16"/>
          <w:szCs w:val="16"/>
          <w:lang w:val="en-GB" w:eastAsia="fr-FR"/>
        </w:rPr>
        <w:t>their</w:t>
      </w:r>
      <w:r w:rsidRPr="00B223B0">
        <w:rPr>
          <w:rFonts w:ascii="Verdana" w:hAnsi="Verdana" w:cs="Verdana"/>
          <w:sz w:val="16"/>
          <w:szCs w:val="16"/>
          <w:lang w:val="en-GB" w:eastAsia="fr-FR"/>
        </w:rPr>
        <w:t xml:space="preserve"> professional development and on the sending higher education institution</w:t>
      </w:r>
      <w:r w:rsidR="009C13E9">
        <w:rPr>
          <w:rFonts w:ascii="Verdana" w:hAnsi="Verdana" w:cs="Verdana"/>
          <w:sz w:val="16"/>
          <w:szCs w:val="16"/>
          <w:lang w:val="en-GB" w:eastAsia="fr-FR"/>
        </w:rPr>
        <w:t xml:space="preserve"> </w:t>
      </w:r>
      <w:r w:rsidR="009C13E9">
        <w:rPr>
          <w:rFonts w:ascii="Verdana" w:hAnsi="Verdana" w:cs="Calibri"/>
          <w:sz w:val="16"/>
          <w:szCs w:val="16"/>
          <w:lang w:val="en-GB"/>
        </w:rPr>
        <w:t>or other organisation</w:t>
      </w:r>
      <w:r w:rsidRPr="00B223B0">
        <w:rPr>
          <w:rFonts w:ascii="Verdana" w:hAnsi="Verdana" w:cs="Verdana"/>
          <w:sz w:val="16"/>
          <w:szCs w:val="16"/>
          <w:lang w:val="en-GB" w:eastAsia="fr-FR"/>
        </w:rPr>
        <w:t>, as a source of inspiration to others.</w:t>
      </w:r>
      <w:r w:rsidRPr="00B223B0">
        <w:rPr>
          <w:rFonts w:ascii="Calibri" w:hAnsi="Calibri"/>
          <w:color w:val="0000FF"/>
          <w:sz w:val="16"/>
          <w:szCs w:val="16"/>
          <w:lang w:val="en-GB"/>
        </w:rPr>
        <w:t xml:space="preserve"> </w:t>
      </w:r>
    </w:p>
    <w:p w14:paraId="609F534B" w14:textId="317C4BC1"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009C13E9">
        <w:rPr>
          <w:rFonts w:ascii="Verdana" w:hAnsi="Verdana"/>
          <w:color w:val="000000" w:themeColor="text1"/>
          <w:sz w:val="16"/>
          <w:szCs w:val="16"/>
          <w:lang w:val="en-GB"/>
        </w:rPr>
        <w:t>organisation</w:t>
      </w:r>
      <w:r w:rsidR="009C13E9"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commit to the requirements set out in the grant agreement signed between them.</w:t>
      </w:r>
    </w:p>
    <w:p w14:paraId="56E93A45" w14:textId="2BD0AA75"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 xml:space="preserve">receiving institution will communicate to the sending </w:t>
      </w:r>
      <w:r w:rsidR="009C13E9">
        <w:rPr>
          <w:rFonts w:ascii="Verdana" w:hAnsi="Verdana" w:cs="Calibri"/>
          <w:sz w:val="16"/>
          <w:szCs w:val="16"/>
          <w:lang w:val="en-GB"/>
        </w:rPr>
        <w:t>organisation</w:t>
      </w:r>
      <w:r w:rsidRPr="00B223B0">
        <w:rPr>
          <w:rFonts w:ascii="Verdana" w:hAnsi="Verdana" w:cs="Calibri"/>
          <w:sz w:val="16"/>
          <w:szCs w:val="16"/>
          <w:lang w:val="en-GB"/>
        </w:rPr>
        <w:t xml:space="preserv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afff3"/>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CB4F39F"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 xml:space="preserve">The sending </w:t>
            </w:r>
            <w:r w:rsidR="009C13E9">
              <w:rPr>
                <w:rFonts w:ascii="Verdana" w:hAnsi="Verdana" w:cs="Calibri"/>
                <w:b/>
                <w:sz w:val="20"/>
                <w:lang w:val="en-GB"/>
              </w:rPr>
              <w:t xml:space="preserve">organisation </w:t>
            </w:r>
          </w:p>
          <w:p w14:paraId="66A4F7E1" w14:textId="77777777" w:rsidR="002C5383" w:rsidRDefault="00377526" w:rsidP="002C5383">
            <w:pPr>
              <w:spacing w:after="0" w:line="259" w:lineRule="auto"/>
              <w:jc w:val="left"/>
              <w:rPr>
                <w:rFonts w:ascii="Verdana" w:hAnsi="Verdana" w:cs="Calibri"/>
                <w:sz w:val="20"/>
                <w:lang w:val="en-GB"/>
              </w:rPr>
            </w:pPr>
            <w:r w:rsidRPr="002C5383">
              <w:rPr>
                <w:rFonts w:ascii="Verdana" w:hAnsi="Verdana" w:cs="Calibri"/>
                <w:sz w:val="20"/>
                <w:lang w:val="en-GB"/>
              </w:rPr>
              <w:t>Name of the responsible person:</w:t>
            </w:r>
            <w:r w:rsidR="002C5383" w:rsidRPr="002C5383">
              <w:rPr>
                <w:rFonts w:ascii="Verdana" w:hAnsi="Verdana" w:cs="Calibri"/>
                <w:sz w:val="20"/>
                <w:lang w:val="en-GB"/>
              </w:rPr>
              <w:t xml:space="preserve"> </w:t>
            </w:r>
          </w:p>
          <w:p w14:paraId="268DDD06" w14:textId="35AB52D4" w:rsidR="002C5383" w:rsidRDefault="002C5383" w:rsidP="002C5383">
            <w:pPr>
              <w:spacing w:after="0" w:line="259" w:lineRule="auto"/>
              <w:jc w:val="left"/>
              <w:rPr>
                <w:rFonts w:ascii="Verdana" w:hAnsi="Verdana"/>
                <w:bCs/>
                <w:color w:val="000000"/>
                <w:sz w:val="20"/>
                <w:lang w:val="en-GB"/>
              </w:rPr>
            </w:pPr>
            <w:bookmarkStart w:id="0" w:name="_GoBack"/>
            <w:r w:rsidRPr="002C5383">
              <w:rPr>
                <w:rFonts w:ascii="Verdana" w:hAnsi="Verdana"/>
                <w:color w:val="000000"/>
                <w:sz w:val="20"/>
                <w:shd w:val="clear" w:color="auto" w:fill="FFFFFF"/>
              </w:rPr>
              <w:t>Vice-Rector for International Advance</w:t>
            </w:r>
            <w:r>
              <w:rPr>
                <w:rFonts w:ascii="Verdana" w:hAnsi="Verdana"/>
                <w:color w:val="000000"/>
                <w:sz w:val="20"/>
                <w:shd w:val="clear" w:color="auto" w:fill="FFFFFF"/>
              </w:rPr>
              <w:t>ment</w:t>
            </w:r>
            <w:r w:rsidRPr="002C5383">
              <w:rPr>
                <w:rFonts w:ascii="Verdana" w:hAnsi="Verdana"/>
                <w:color w:val="000000"/>
                <w:sz w:val="20"/>
                <w:shd w:val="clear" w:color="auto" w:fill="FFFFFF"/>
              </w:rPr>
              <w:t xml:space="preserve"> and  Partnership</w:t>
            </w:r>
            <w:r>
              <w:rPr>
                <w:rFonts w:ascii="Verdana" w:hAnsi="Verdana"/>
                <w:color w:val="000000"/>
                <w:sz w:val="20"/>
                <w:shd w:val="clear" w:color="auto" w:fill="FFFFFF"/>
              </w:rPr>
              <w:t>s</w:t>
            </w:r>
            <w:r w:rsidRPr="002C5383">
              <w:rPr>
                <w:rFonts w:ascii="Verdana" w:hAnsi="Verdana"/>
                <w:color w:val="000000"/>
                <w:sz w:val="20"/>
                <w:shd w:val="clear" w:color="auto" w:fill="FFFFFF"/>
              </w:rPr>
              <w:t xml:space="preserve">, </w:t>
            </w:r>
            <w:r w:rsidRPr="002C5383">
              <w:rPr>
                <w:rFonts w:ascii="Verdana" w:hAnsi="Verdana"/>
                <w:bCs/>
                <w:color w:val="000000"/>
                <w:sz w:val="20"/>
                <w:lang w:val="en-GB"/>
              </w:rPr>
              <w:t xml:space="preserve">Prof. </w:t>
            </w:r>
            <w:proofErr w:type="spellStart"/>
            <w:r w:rsidRPr="002C5383">
              <w:rPr>
                <w:rFonts w:ascii="Verdana" w:hAnsi="Verdana"/>
                <w:bCs/>
                <w:color w:val="000000"/>
                <w:sz w:val="20"/>
                <w:lang w:val="en-GB"/>
              </w:rPr>
              <w:t>Iryna</w:t>
            </w:r>
            <w:proofErr w:type="spellEnd"/>
            <w:r w:rsidRPr="002C5383">
              <w:rPr>
                <w:rFonts w:ascii="Verdana" w:hAnsi="Verdana"/>
                <w:bCs/>
                <w:color w:val="000000"/>
                <w:sz w:val="20"/>
                <w:lang w:val="en-GB"/>
              </w:rPr>
              <w:t xml:space="preserve"> </w:t>
            </w:r>
            <w:proofErr w:type="spellStart"/>
            <w:r w:rsidRPr="002C5383">
              <w:rPr>
                <w:rFonts w:ascii="Verdana" w:hAnsi="Verdana"/>
                <w:bCs/>
                <w:color w:val="000000"/>
                <w:sz w:val="20"/>
                <w:lang w:val="en-GB"/>
              </w:rPr>
              <w:t>Zarubinska</w:t>
            </w:r>
            <w:proofErr w:type="spellEnd"/>
          </w:p>
          <w:bookmarkEnd w:id="0"/>
          <w:p w14:paraId="0EF88050" w14:textId="77777777" w:rsidR="002C5383" w:rsidRPr="002C5383" w:rsidRDefault="002C5383" w:rsidP="002C5383">
            <w:pPr>
              <w:spacing w:after="0" w:line="259" w:lineRule="auto"/>
              <w:jc w:val="left"/>
              <w:rPr>
                <w:rFonts w:ascii="Verdana" w:hAnsi="Verdana"/>
                <w:bCs/>
                <w:color w:val="000000"/>
                <w:sz w:val="20"/>
                <w:lang w:val="en-GB"/>
              </w:rPr>
            </w:pP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E483A3E"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B3D88" w14:textId="77777777" w:rsidR="00405753" w:rsidRDefault="00405753">
      <w:r>
        <w:separator/>
      </w:r>
    </w:p>
  </w:endnote>
  <w:endnote w:type="continuationSeparator" w:id="0">
    <w:p w14:paraId="1F1F9798" w14:textId="77777777" w:rsidR="00405753" w:rsidRDefault="00405753">
      <w:r>
        <w:continuationSeparator/>
      </w:r>
    </w:p>
  </w:endnote>
  <w:endnote w:id="1">
    <w:p w14:paraId="6D0AB73B" w14:textId="77777777" w:rsidR="00B96BA4" w:rsidRDefault="00AA696D" w:rsidP="00AA696D">
      <w:pPr>
        <w:pStyle w:val="af"/>
        <w:spacing w:after="120"/>
        <w:rPr>
          <w:rFonts w:ascii="Verdana" w:hAnsi="Verdana"/>
          <w:sz w:val="16"/>
          <w:szCs w:val="16"/>
          <w:lang w:val="en-GB"/>
        </w:rPr>
      </w:pPr>
      <w:r w:rsidRPr="00EF257B">
        <w:rPr>
          <w:rStyle w:val="afff3"/>
          <w:rFonts w:ascii="Verdana" w:hAnsi="Verdana"/>
          <w:sz w:val="16"/>
          <w:szCs w:val="16"/>
        </w:rPr>
        <w:endnoteRef/>
      </w:r>
      <w:r w:rsidRPr="002F549E">
        <w:rPr>
          <w:rFonts w:ascii="Verdana" w:hAnsi="Verdana"/>
          <w:sz w:val="16"/>
          <w:szCs w:val="16"/>
          <w:lang w:val="en-GB"/>
        </w:rPr>
        <w:t xml:space="preserve"> </w:t>
      </w:r>
      <w:r w:rsidR="00B96BA4">
        <w:rPr>
          <w:rFonts w:ascii="Verdana" w:hAnsi="Verdana"/>
          <w:sz w:val="16"/>
          <w:szCs w:val="16"/>
          <w:lang w:val="en-GB"/>
        </w:rPr>
        <w:t>Adaptations of this template</w:t>
      </w:r>
    </w:p>
    <w:p w14:paraId="3C941FDC" w14:textId="14EBD658" w:rsidR="00AA696D" w:rsidRDefault="00AA696D" w:rsidP="00B96BA4">
      <w:pPr>
        <w:pStyle w:val="af"/>
        <w:numPr>
          <w:ilvl w:val="0"/>
          <w:numId w:val="45"/>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368AB201" w14:textId="0535FE6E" w:rsidR="00B96BA4" w:rsidRDefault="00B96BA4" w:rsidP="00B96BA4">
      <w:pPr>
        <w:pStyle w:val="af"/>
        <w:numPr>
          <w:ilvl w:val="0"/>
          <w:numId w:val="45"/>
        </w:numPr>
        <w:spacing w:after="120"/>
        <w:rPr>
          <w:rFonts w:ascii="Verdana" w:hAnsi="Verdana"/>
          <w:sz w:val="16"/>
          <w:szCs w:val="16"/>
          <w:lang w:val="en-GB"/>
        </w:rPr>
      </w:pPr>
      <w:r>
        <w:rPr>
          <w:rFonts w:ascii="Verdana" w:hAnsi="Verdana"/>
          <w:sz w:val="16"/>
          <w:szCs w:val="16"/>
          <w:lang w:val="en-GB"/>
        </w:rPr>
        <w:t xml:space="preserve">In the case of mobility between </w:t>
      </w:r>
      <w:r w:rsidR="00E11134">
        <w:rPr>
          <w:rFonts w:ascii="Verdana" w:hAnsi="Verdana"/>
          <w:sz w:val="16"/>
          <w:szCs w:val="16"/>
          <w:lang w:val="en-GB"/>
        </w:rPr>
        <w:t>higher education institutions (</w:t>
      </w:r>
      <w:r>
        <w:rPr>
          <w:rFonts w:ascii="Verdana" w:hAnsi="Verdana"/>
          <w:sz w:val="16"/>
          <w:szCs w:val="16"/>
          <w:lang w:val="en-GB"/>
        </w:rPr>
        <w:t>HEIs</w:t>
      </w:r>
      <w:r w:rsidR="00E11134">
        <w:rPr>
          <w:rFonts w:ascii="Verdana" w:hAnsi="Verdana"/>
          <w:sz w:val="16"/>
          <w:szCs w:val="16"/>
          <w:lang w:val="en-GB"/>
        </w:rPr>
        <w:t>)</w:t>
      </w:r>
      <w:r>
        <w:rPr>
          <w:rFonts w:ascii="Verdana" w:hAnsi="Verdana"/>
          <w:sz w:val="16"/>
          <w:szCs w:val="16"/>
          <w:lang w:val="en-GB"/>
        </w:rPr>
        <w:t xml:space="preserve"> this agreement must always be signed by the staff member, the sending and the receiving HEI (three signatures in total).</w:t>
      </w:r>
    </w:p>
    <w:p w14:paraId="38F4C757" w14:textId="5E44A5EC" w:rsidR="00B96BA4" w:rsidRDefault="0036442F" w:rsidP="00B96BA4">
      <w:pPr>
        <w:pStyle w:val="af"/>
        <w:numPr>
          <w:ilvl w:val="0"/>
          <w:numId w:val="45"/>
        </w:numPr>
        <w:spacing w:after="120"/>
        <w:rPr>
          <w:rFonts w:ascii="Verdana" w:hAnsi="Verdana"/>
          <w:sz w:val="16"/>
          <w:szCs w:val="16"/>
          <w:lang w:val="en-GB"/>
        </w:rPr>
      </w:pPr>
      <w:r>
        <w:rPr>
          <w:rFonts w:ascii="Verdana" w:hAnsi="Verdana"/>
          <w:sz w:val="16"/>
          <w:szCs w:val="16"/>
          <w:lang w:val="en-GB"/>
        </w:rPr>
        <w:t xml:space="preserve">In the case of </w:t>
      </w:r>
      <w:r w:rsidR="000A4D04">
        <w:rPr>
          <w:rFonts w:ascii="Verdana" w:hAnsi="Verdana"/>
          <w:sz w:val="16"/>
          <w:szCs w:val="16"/>
          <w:lang w:val="en-GB"/>
        </w:rPr>
        <w:t xml:space="preserve">KA171 </w:t>
      </w:r>
      <w:r>
        <w:rPr>
          <w:rFonts w:ascii="Verdana" w:hAnsi="Verdana"/>
          <w:sz w:val="16"/>
          <w:szCs w:val="16"/>
          <w:lang w:val="en-GB"/>
        </w:rPr>
        <w:t xml:space="preserve">outgoing mobility of invited staff from </w:t>
      </w:r>
      <w:r w:rsidR="00544F44">
        <w:rPr>
          <w:rFonts w:ascii="Verdana" w:hAnsi="Verdana"/>
          <w:sz w:val="16"/>
          <w:szCs w:val="16"/>
          <w:lang w:val="en-GB"/>
        </w:rPr>
        <w:t xml:space="preserve">(non-academic) organisation </w:t>
      </w:r>
      <w:r>
        <w:rPr>
          <w:rFonts w:ascii="Verdana" w:hAnsi="Verdana"/>
          <w:sz w:val="16"/>
          <w:szCs w:val="16"/>
          <w:lang w:val="en-GB"/>
        </w:rPr>
        <w:t xml:space="preserve">to teach in a HEI, this agreement must be signed by the participant, the beneficiary </w:t>
      </w:r>
      <w:r w:rsidR="0095209A">
        <w:rPr>
          <w:rFonts w:ascii="Verdana" w:hAnsi="Verdana"/>
          <w:sz w:val="16"/>
          <w:szCs w:val="16"/>
          <w:lang w:val="en-GB"/>
        </w:rPr>
        <w:t>organisation</w:t>
      </w:r>
      <w:r>
        <w:rPr>
          <w:rFonts w:ascii="Verdana" w:hAnsi="Verdana"/>
          <w:sz w:val="16"/>
          <w:szCs w:val="16"/>
          <w:lang w:val="en-GB"/>
        </w:rPr>
        <w:t xml:space="preserve">, the HEI receiving the staff member, and the </w:t>
      </w:r>
      <w:r w:rsidR="009C13E9">
        <w:rPr>
          <w:rFonts w:ascii="Verdana" w:hAnsi="Verdana"/>
          <w:sz w:val="16"/>
          <w:szCs w:val="16"/>
          <w:lang w:val="en-GB"/>
        </w:rPr>
        <w:t xml:space="preserve">organisation </w:t>
      </w:r>
      <w:r>
        <w:rPr>
          <w:rFonts w:ascii="Verdana" w:hAnsi="Verdana"/>
          <w:sz w:val="16"/>
          <w:szCs w:val="16"/>
          <w:lang w:val="en-GB"/>
        </w:rPr>
        <w:t xml:space="preserve">they belong to (four signatures in total). An additional space should be added for signature of the beneficiary </w:t>
      </w:r>
      <w:r w:rsidR="0095209A">
        <w:rPr>
          <w:rFonts w:ascii="Verdana" w:hAnsi="Verdana"/>
          <w:sz w:val="16"/>
          <w:szCs w:val="16"/>
          <w:lang w:val="en-GB"/>
        </w:rPr>
        <w:t xml:space="preserve">organisation </w:t>
      </w:r>
      <w:r>
        <w:rPr>
          <w:rFonts w:ascii="Verdana" w:hAnsi="Verdana"/>
          <w:sz w:val="16"/>
          <w:szCs w:val="16"/>
          <w:lang w:val="en-GB"/>
        </w:rPr>
        <w:t>organising the mobility.</w:t>
      </w:r>
    </w:p>
    <w:p w14:paraId="6BFAA769" w14:textId="24F5ED73" w:rsidR="0036442F" w:rsidRPr="002F549E" w:rsidRDefault="0036442F" w:rsidP="000A4D04">
      <w:pPr>
        <w:pStyle w:val="af"/>
        <w:numPr>
          <w:ilvl w:val="0"/>
          <w:numId w:val="45"/>
        </w:numPr>
        <w:spacing w:after="120"/>
        <w:rPr>
          <w:rFonts w:ascii="Verdana" w:hAnsi="Verdana"/>
          <w:sz w:val="16"/>
          <w:szCs w:val="16"/>
          <w:lang w:val="en-GB"/>
        </w:rPr>
      </w:pPr>
      <w:r>
        <w:rPr>
          <w:rFonts w:ascii="Verdana" w:hAnsi="Verdana"/>
          <w:sz w:val="16"/>
          <w:szCs w:val="16"/>
          <w:lang w:val="en-GB"/>
        </w:rPr>
        <w:t xml:space="preserve">In the case of incoming mobility of invited staff from </w:t>
      </w:r>
      <w:r w:rsidR="008A0C5A">
        <w:rPr>
          <w:rFonts w:ascii="Verdana" w:hAnsi="Verdana"/>
          <w:sz w:val="16"/>
          <w:szCs w:val="16"/>
          <w:lang w:val="en-GB"/>
        </w:rPr>
        <w:t>enterprises/</w:t>
      </w:r>
      <w:r w:rsidR="00544F44">
        <w:rPr>
          <w:rFonts w:ascii="Verdana" w:hAnsi="Verdana"/>
          <w:sz w:val="16"/>
          <w:szCs w:val="16"/>
          <w:lang w:val="en-GB"/>
        </w:rPr>
        <w:t xml:space="preserve">(non-academic) organisation </w:t>
      </w:r>
      <w:r>
        <w:rPr>
          <w:rFonts w:ascii="Verdana" w:hAnsi="Verdana"/>
          <w:sz w:val="16"/>
          <w:szCs w:val="16"/>
          <w:lang w:val="en-GB"/>
        </w:rPr>
        <w:t xml:space="preserve">to teach in a HEI, this agreement must be signed by the staff member, the </w:t>
      </w:r>
      <w:r w:rsidR="009C13E9">
        <w:rPr>
          <w:rFonts w:ascii="Verdana" w:hAnsi="Verdana"/>
          <w:sz w:val="16"/>
          <w:szCs w:val="16"/>
          <w:lang w:val="en-GB"/>
        </w:rPr>
        <w:t>receiving institution (</w:t>
      </w:r>
      <w:r w:rsidR="008A0C5A">
        <w:rPr>
          <w:rFonts w:ascii="Verdana" w:hAnsi="Verdana"/>
          <w:sz w:val="16"/>
          <w:szCs w:val="16"/>
          <w:lang w:val="en-GB"/>
        </w:rPr>
        <w:t>if applicable</w:t>
      </w:r>
      <w:r w:rsidR="009C13E9">
        <w:rPr>
          <w:rFonts w:ascii="Verdana" w:hAnsi="Verdana"/>
          <w:sz w:val="16"/>
          <w:szCs w:val="16"/>
          <w:lang w:val="en-GB"/>
        </w:rPr>
        <w:t xml:space="preserve">, the </w:t>
      </w:r>
      <w:r>
        <w:rPr>
          <w:rFonts w:ascii="Verdana" w:hAnsi="Verdana"/>
          <w:sz w:val="16"/>
          <w:szCs w:val="16"/>
          <w:lang w:val="en-GB"/>
        </w:rPr>
        <w:t xml:space="preserve">beneficiary </w:t>
      </w:r>
      <w:r w:rsidR="009C13E9">
        <w:rPr>
          <w:rFonts w:ascii="Verdana" w:hAnsi="Verdana"/>
          <w:sz w:val="16"/>
          <w:szCs w:val="16"/>
          <w:lang w:val="en-GB"/>
        </w:rPr>
        <w:t>organisation</w:t>
      </w:r>
      <w:r>
        <w:rPr>
          <w:rFonts w:ascii="Verdana" w:hAnsi="Verdana"/>
          <w:sz w:val="16"/>
          <w:szCs w:val="16"/>
          <w:lang w:val="en-GB"/>
        </w:rPr>
        <w:t xml:space="preserve"> </w:t>
      </w:r>
      <w:r w:rsidR="009C13E9">
        <w:rPr>
          <w:rFonts w:ascii="Verdana" w:hAnsi="Verdana"/>
          <w:sz w:val="16"/>
          <w:szCs w:val="16"/>
          <w:lang w:val="en-GB"/>
        </w:rPr>
        <w:t xml:space="preserve">(if different from the receiving institution)) </w:t>
      </w:r>
      <w:r>
        <w:rPr>
          <w:rFonts w:ascii="Verdana" w:hAnsi="Verdana"/>
          <w:sz w:val="16"/>
          <w:szCs w:val="16"/>
          <w:lang w:val="en-GB"/>
        </w:rPr>
        <w:t>and the sending</w:t>
      </w:r>
      <w:r w:rsidR="00E11134">
        <w:rPr>
          <w:rFonts w:ascii="Verdana" w:hAnsi="Verdana"/>
          <w:sz w:val="16"/>
          <w:szCs w:val="16"/>
          <w:lang w:val="en-GB"/>
        </w:rPr>
        <w:t xml:space="preserve"> </w:t>
      </w:r>
      <w:r w:rsidR="009C13E9">
        <w:rPr>
          <w:rFonts w:ascii="Verdana" w:hAnsi="Verdana"/>
          <w:sz w:val="16"/>
          <w:szCs w:val="16"/>
          <w:lang w:val="en-GB"/>
        </w:rPr>
        <w:t xml:space="preserve">organisation </w:t>
      </w:r>
      <w:r>
        <w:rPr>
          <w:rFonts w:ascii="Verdana" w:hAnsi="Verdana"/>
          <w:sz w:val="16"/>
          <w:szCs w:val="16"/>
          <w:lang w:val="en-GB"/>
        </w:rPr>
        <w:t xml:space="preserve">(three </w:t>
      </w:r>
      <w:r w:rsidR="009C13E9">
        <w:rPr>
          <w:rFonts w:ascii="Verdana" w:hAnsi="Verdana"/>
          <w:sz w:val="16"/>
          <w:szCs w:val="16"/>
          <w:lang w:val="en-GB"/>
        </w:rPr>
        <w:t xml:space="preserve">or four </w:t>
      </w:r>
      <w:r>
        <w:rPr>
          <w:rFonts w:ascii="Verdana" w:hAnsi="Verdana"/>
          <w:sz w:val="16"/>
          <w:szCs w:val="16"/>
          <w:lang w:val="en-GB"/>
        </w:rPr>
        <w:t>signatures in total).</w:t>
      </w:r>
    </w:p>
  </w:endnote>
  <w:endnote w:id="2">
    <w:p w14:paraId="56E93A66" w14:textId="6C4DC342" w:rsidR="007967A9" w:rsidRPr="002F549E" w:rsidRDefault="007967A9" w:rsidP="00B223B0">
      <w:pPr>
        <w:pStyle w:val="af"/>
        <w:spacing w:after="100"/>
        <w:rPr>
          <w:rFonts w:ascii="Verdana" w:hAnsi="Verdana"/>
          <w:sz w:val="16"/>
          <w:szCs w:val="16"/>
          <w:lang w:val="en-GB"/>
        </w:rPr>
      </w:pPr>
      <w:r w:rsidRPr="002F549E">
        <w:rPr>
          <w:rStyle w:val="afff3"/>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af"/>
        <w:spacing w:after="100"/>
        <w:rPr>
          <w:rFonts w:ascii="Verdana" w:hAnsi="Verdana"/>
          <w:sz w:val="16"/>
          <w:szCs w:val="16"/>
          <w:lang w:val="en-GB"/>
        </w:rPr>
      </w:pPr>
      <w:r w:rsidRPr="002F549E">
        <w:rPr>
          <w:rStyle w:val="afff3"/>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5923D6CA" w14:textId="70E2E757" w:rsidR="00A568F8" w:rsidRPr="002F549E" w:rsidRDefault="00A568F8" w:rsidP="00B223B0">
      <w:pPr>
        <w:pStyle w:val="af"/>
        <w:spacing w:after="100"/>
        <w:rPr>
          <w:rFonts w:ascii="Verdana" w:hAnsi="Verdana"/>
          <w:sz w:val="16"/>
          <w:szCs w:val="16"/>
          <w:lang w:val="en-GB"/>
        </w:rPr>
      </w:pPr>
      <w:r w:rsidRPr="002F549E">
        <w:rPr>
          <w:rStyle w:val="afff3"/>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w:t>
      </w:r>
      <w:r w:rsidR="009C13E9">
        <w:rPr>
          <w:rFonts w:ascii="Verdana" w:hAnsi="Verdana"/>
          <w:b/>
          <w:sz w:val="16"/>
          <w:szCs w:val="16"/>
          <w:lang w:val="en-GB"/>
        </w:rPr>
        <w:t>c</w:t>
      </w:r>
      <w:r w:rsidR="00252FF1" w:rsidRPr="002F549E">
        <w:rPr>
          <w:rFonts w:ascii="Verdana" w:hAnsi="Verdana"/>
          <w:b/>
          <w:sz w:val="16"/>
          <w:szCs w:val="16"/>
          <w:lang w:val="en-GB"/>
        </w:rPr>
        <w:t xml:space="preserve">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w:t>
      </w:r>
      <w:r w:rsidR="00027916">
        <w:rPr>
          <w:rFonts w:ascii="Verdana" w:hAnsi="Verdana"/>
          <w:sz w:val="16"/>
          <w:szCs w:val="16"/>
          <w:lang w:val="en-GB"/>
        </w:rPr>
        <w:t xml:space="preserve"> EU Member States and third countries associated to the programme</w:t>
      </w:r>
      <w:r w:rsidR="00252FF1" w:rsidRPr="002F549E">
        <w:rPr>
          <w:rFonts w:ascii="Verdana" w:hAnsi="Verdana"/>
          <w:sz w:val="16"/>
          <w:szCs w:val="16"/>
          <w:lang w:val="en-GB"/>
        </w:rPr>
        <w:t>.</w:t>
      </w:r>
    </w:p>
  </w:endnote>
  <w:endnote w:id="5">
    <w:p w14:paraId="56E93A69" w14:textId="50219244" w:rsidR="007967A9" w:rsidRPr="002F549E" w:rsidRDefault="007967A9" w:rsidP="00B223B0">
      <w:pPr>
        <w:pStyle w:val="af"/>
        <w:spacing w:after="100"/>
        <w:rPr>
          <w:rFonts w:ascii="Verdana" w:hAnsi="Verdana"/>
          <w:sz w:val="16"/>
          <w:szCs w:val="16"/>
          <w:lang w:val="en-GB"/>
        </w:rPr>
      </w:pPr>
      <w:r w:rsidRPr="002F549E">
        <w:rPr>
          <w:rStyle w:val="afff3"/>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ISO 3166-2 country codes available at:</w:t>
      </w:r>
      <w:r w:rsidR="00C03A97">
        <w:rPr>
          <w:rFonts w:ascii="Verdana" w:hAnsi="Verdana"/>
          <w:sz w:val="16"/>
          <w:szCs w:val="16"/>
          <w:lang w:val="en-GB"/>
        </w:rPr>
        <w:t xml:space="preserve"> </w:t>
      </w:r>
      <w:hyperlink r:id="rId1" w:history="1">
        <w:r w:rsidR="00C03A97" w:rsidRPr="00E849B7">
          <w:rPr>
            <w:rStyle w:val="aff7"/>
            <w:rFonts w:ascii="Verdana" w:hAnsi="Verdana"/>
            <w:sz w:val="16"/>
            <w:szCs w:val="16"/>
            <w:lang w:val="en-GB"/>
          </w:rPr>
          <w:t>https://www.iso.org/obp/ui</w:t>
        </w:r>
      </w:hyperlink>
      <w:r w:rsidR="00EF398E" w:rsidRPr="002F549E">
        <w:rPr>
          <w:rFonts w:ascii="Verdana" w:hAnsi="Verdana"/>
          <w:sz w:val="16"/>
          <w:szCs w:val="16"/>
          <w:lang w:val="en-GB"/>
        </w:rPr>
        <w:t>.</w:t>
      </w:r>
    </w:p>
  </w:endnote>
  <w:endnote w:id="6">
    <w:p w14:paraId="56E93A6B" w14:textId="0ADA6AB0" w:rsidR="00377526" w:rsidRPr="002F549E" w:rsidRDefault="00377526" w:rsidP="00B223B0">
      <w:pPr>
        <w:spacing w:after="100"/>
        <w:rPr>
          <w:rFonts w:ascii="Verdana" w:hAnsi="Verdana"/>
          <w:sz w:val="16"/>
          <w:szCs w:val="16"/>
          <w:lang w:val="en-GB"/>
        </w:rPr>
      </w:pPr>
      <w:r w:rsidRPr="002F549E">
        <w:rPr>
          <w:rStyle w:val="afff3"/>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aff7"/>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anchor="ISCE" w:history="1">
        <w:r w:rsidR="00D87A69" w:rsidRPr="00D12CC2">
          <w:rPr>
            <w:rStyle w:val="aff7"/>
            <w:rFonts w:ascii="Verdana" w:hAnsi="Verdana"/>
            <w:sz w:val="16"/>
            <w:szCs w:val="16"/>
            <w:lang w:val="en-GB"/>
          </w:rPr>
          <w:t>https://ec.europa.eu/eurostat/statistics-explained/index.php?title=International_Standard_Classification_of_Education_%28ISCED%29#ISCE</w:t>
        </w:r>
      </w:hyperlink>
      <w:r w:rsidR="00D87A69">
        <w:rPr>
          <w:rFonts w:ascii="Verdana" w:hAnsi="Verdana"/>
          <w:sz w:val="16"/>
          <w:szCs w:val="16"/>
          <w:lang w:val="en-GB"/>
        </w:rPr>
        <w:t xml:space="preserve"> </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7">
    <w:p w14:paraId="70AAE2E3" w14:textId="65381ACA" w:rsidR="00153B61" w:rsidRPr="00346C0E" w:rsidRDefault="00153B61" w:rsidP="00B223B0">
      <w:pPr>
        <w:pStyle w:val="af"/>
        <w:spacing w:after="100"/>
        <w:rPr>
          <w:rFonts w:ascii="Verdana" w:hAnsi="Verdana" w:cs="Calibri"/>
          <w:sz w:val="18"/>
          <w:szCs w:val="18"/>
          <w:lang w:val="en-GB"/>
        </w:rPr>
      </w:pPr>
      <w:r w:rsidRPr="002F549E">
        <w:rPr>
          <w:rStyle w:val="afff3"/>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w:t>
      </w:r>
      <w:r w:rsidR="00F81482" w:rsidRPr="006F0DB3">
        <w:rPr>
          <w:rFonts w:ascii="Verdana" w:hAnsi="Verdana" w:cs="Calibri"/>
          <w:sz w:val="16"/>
          <w:szCs w:val="16"/>
          <w:lang w:val="en-GB"/>
        </w:rPr>
        <w:t xml:space="preserve">country of the </w:t>
      </w:r>
      <w:r w:rsidR="006F0DB3" w:rsidRPr="006F0DB3">
        <w:rPr>
          <w:rFonts w:ascii="Verdana" w:hAnsi="Verdana" w:cs="Calibri"/>
          <w:sz w:val="16"/>
          <w:szCs w:val="16"/>
          <w:lang w:val="en-GB"/>
        </w:rPr>
        <w:t xml:space="preserve">beneficiary organisation </w:t>
      </w:r>
      <w:r w:rsidR="00F81482" w:rsidRPr="006F0DB3">
        <w:rPr>
          <w:rFonts w:ascii="Verdana" w:hAnsi="Verdana" w:cs="Calibri"/>
          <w:sz w:val="16"/>
          <w:szCs w:val="16"/>
          <w:lang w:val="en-GB"/>
        </w:rPr>
        <w:t xml:space="preserve">(in the case of mobility with </w:t>
      </w:r>
      <w:r w:rsidR="00027916" w:rsidRPr="006F0DB3">
        <w:rPr>
          <w:rFonts w:ascii="Verdana" w:hAnsi="Verdana" w:cs="Calibri"/>
          <w:sz w:val="16"/>
          <w:szCs w:val="16"/>
          <w:lang w:val="en-GB"/>
        </w:rPr>
        <w:t>third countries not associated to the programme</w:t>
      </w:r>
      <w:r w:rsidR="00F81482" w:rsidRPr="006F0DB3">
        <w:rPr>
          <w:rFonts w:ascii="Verdana" w:hAnsi="Verdana" w:cs="Calibri"/>
          <w:sz w:val="16"/>
          <w:szCs w:val="16"/>
          <w:lang w:val="en-GB"/>
        </w:rPr>
        <w:t xml:space="preserve">: the national legislation of the </w:t>
      </w:r>
      <w:r w:rsidR="00027916" w:rsidRPr="006F0DB3">
        <w:rPr>
          <w:rFonts w:ascii="Verdana" w:hAnsi="Verdana" w:cs="Calibri"/>
          <w:sz w:val="16"/>
          <w:szCs w:val="16"/>
          <w:lang w:val="en-GB"/>
        </w:rPr>
        <w:t>EU Member State or third country associated to the programme</w:t>
      </w:r>
      <w:r w:rsidR="00F81482" w:rsidRPr="006F0DB3">
        <w:rPr>
          <w:rFonts w:ascii="Verdana" w:hAnsi="Verdana" w:cs="Calibri"/>
          <w:sz w:val="16"/>
          <w:szCs w:val="16"/>
          <w:lang w:val="en-GB"/>
        </w:rPr>
        <w:t>)</w:t>
      </w:r>
      <w:r w:rsidRPr="006F0DB3">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346C0E">
        <w:rPr>
          <w:rFonts w:ascii="Verdana" w:hAnsi="Verdana" w:cs="Calibri"/>
          <w:sz w:val="16"/>
          <w:szCs w:val="16"/>
          <w:lang w:val="en-GB"/>
        </w:rPr>
        <w:t>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A4B97" w14:textId="77777777" w:rsidR="00D87A69" w:rsidRDefault="00D87A69">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7177"/>
      <w:docPartObj>
        <w:docPartGallery w:val="Page Numbers (Bottom of Page)"/>
        <w:docPartUnique/>
      </w:docPartObj>
    </w:sdtPr>
    <w:sdtEndPr>
      <w:rPr>
        <w:noProof/>
      </w:rPr>
    </w:sdtEndPr>
    <w:sdtContent>
      <w:p w14:paraId="6FA9FEDC" w14:textId="4B4D6BD4" w:rsidR="0081766A" w:rsidRDefault="0081766A">
        <w:pPr>
          <w:pStyle w:val="af1"/>
          <w:jc w:val="center"/>
        </w:pPr>
        <w:r>
          <w:fldChar w:fldCharType="begin"/>
        </w:r>
        <w:r>
          <w:instrText xml:space="preserve"> PAGE   \* MERGEFORMAT </w:instrText>
        </w:r>
        <w:r>
          <w:fldChar w:fldCharType="separate"/>
        </w:r>
        <w:r w:rsidR="008E03A0">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60" w14:textId="77777777" w:rsidR="005655B4" w:rsidRDefault="005655B4">
    <w:pPr>
      <w:pStyle w:val="af1"/>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A33E0" w14:textId="77777777" w:rsidR="00405753" w:rsidRDefault="00405753">
      <w:r>
        <w:separator/>
      </w:r>
    </w:p>
  </w:footnote>
  <w:footnote w:type="continuationSeparator" w:id="0">
    <w:p w14:paraId="305E9A4D" w14:textId="77777777" w:rsidR="00405753" w:rsidRDefault="00405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5AC31" w14:textId="77777777" w:rsidR="00D87A69" w:rsidRDefault="00D87A69">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122C4707"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2686786" w:rsidR="00E01AAA" w:rsidRPr="00967BFC" w:rsidRDefault="00E01AAA" w:rsidP="00C05937">
          <w:pPr>
            <w:pStyle w:val="ZDGName"/>
            <w:rPr>
              <w:lang w:val="en-GB"/>
            </w:rPr>
          </w:pPr>
        </w:p>
      </w:tc>
    </w:tr>
  </w:tbl>
  <w:p w14:paraId="56E93A5D" w14:textId="47AD8E04" w:rsidR="00506408" w:rsidRPr="00B6735A" w:rsidRDefault="00D87A69" w:rsidP="00084A0C">
    <w:pPr>
      <w:pStyle w:val="af4"/>
      <w:tabs>
        <w:tab w:val="clear" w:pos="8306"/>
      </w:tabs>
      <w:spacing w:after="0"/>
      <w:ind w:right="-743"/>
      <w:rPr>
        <w:sz w:val="16"/>
        <w:szCs w:val="16"/>
        <w:lang w:val="en-GB"/>
      </w:rPr>
    </w:pPr>
    <w:r>
      <w:rPr>
        <w:rFonts w:ascii="Verdana" w:hAnsi="Verdana"/>
        <w:b/>
        <w:noProof/>
        <w:sz w:val="18"/>
        <w:szCs w:val="18"/>
        <w:lang w:val="ru-RU" w:eastAsia="ru-RU"/>
      </w:rPr>
      <mc:AlternateContent>
        <mc:Choice Requires="wps">
          <w:drawing>
            <wp:anchor distT="0" distB="0" distL="114300" distR="114300" simplePos="0" relativeHeight="251658240" behindDoc="0" locked="0" layoutInCell="1" allowOverlap="1" wp14:anchorId="56E93A62" wp14:editId="64D863F1">
              <wp:simplePos x="0" y="0"/>
              <wp:positionH relativeFrom="column">
                <wp:posOffset>3857625</wp:posOffset>
              </wp:positionH>
              <wp:positionV relativeFrom="paragraph">
                <wp:posOffset>-599109</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5F7A05AC"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sidR="00D87A69">
                            <w:rPr>
                              <w:rFonts w:ascii="Verdana" w:hAnsi="Verdana"/>
                              <w:b/>
                              <w:i/>
                              <w:color w:val="003CB4"/>
                              <w:sz w:val="16"/>
                              <w:szCs w:val="16"/>
                              <w:lang w:val="en-GB"/>
                            </w:rPr>
                            <w:t>’</w:t>
                          </w:r>
                          <w:r w:rsidRPr="006852C7">
                            <w:rPr>
                              <w:rFonts w:ascii="Verdana" w:hAnsi="Verdana"/>
                              <w:b/>
                              <w:i/>
                              <w:color w:val="003CB4"/>
                              <w:sz w:val="16"/>
                              <w:szCs w:val="16"/>
                              <w:lang w:val="en-GB"/>
                            </w:rPr>
                            <w: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03.75pt;margin-top:-47.15pt;width:136.1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5F7A05AC"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w:t>
                    </w:r>
                    <w:r w:rsidR="00D87A69">
                      <w:rPr>
                        <w:rFonts w:ascii="Verdana" w:hAnsi="Verdana"/>
                        <w:b/>
                        <w:i/>
                        <w:color w:val="003CB4"/>
                        <w:sz w:val="16"/>
                        <w:szCs w:val="16"/>
                        <w:lang w:val="en-GB"/>
                      </w:rPr>
                      <w:t>’</w:t>
                    </w:r>
                    <w:r w:rsidRPr="006852C7">
                      <w:rPr>
                        <w:rFonts w:ascii="Verdana" w:hAnsi="Verdana"/>
                        <w:b/>
                        <w:i/>
                        <w:color w:val="003CB4"/>
                        <w:sz w:val="16"/>
                        <w:szCs w:val="16"/>
                        <w:lang w:val="en-GB"/>
                      </w:rPr>
                      <w: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93A5F" w14:textId="77777777" w:rsidR="00506408" w:rsidRPr="00865FC1" w:rsidRDefault="00506408" w:rsidP="00E01AAA">
    <w:pPr>
      <w:pStyle w:val="af4"/>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5"/>
      <w:lvlText w:val="%1."/>
      <w:lvlJc w:val="left"/>
      <w:pPr>
        <w:tabs>
          <w:tab w:val="num" w:pos="1492"/>
        </w:tabs>
        <w:ind w:left="1492" w:hanging="360"/>
      </w:pPr>
    </w:lvl>
  </w:abstractNum>
  <w:abstractNum w:abstractNumId="1">
    <w:nsid w:val="FFFFFF80"/>
    <w:multiLevelType w:val="singleLevel"/>
    <w:tmpl w:val="E7A64A6A"/>
    <w:lvl w:ilvl="0">
      <w:start w:val="1"/>
      <w:numFmt w:val="bullet"/>
      <w:pStyle w:val="50"/>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28">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29">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43">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44">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8"/>
  </w:num>
  <w:num w:numId="5">
    <w:abstractNumId w:val="21"/>
  </w:num>
  <w:num w:numId="6">
    <w:abstractNumId w:val="27"/>
  </w:num>
  <w:num w:numId="7">
    <w:abstractNumId w:val="42"/>
  </w:num>
  <w:num w:numId="8">
    <w:abstractNumId w:val="43"/>
  </w:num>
  <w:num w:numId="9">
    <w:abstractNumId w:val="25"/>
  </w:num>
  <w:num w:numId="10">
    <w:abstractNumId w:val="41"/>
  </w:num>
  <w:num w:numId="11">
    <w:abstractNumId w:val="39"/>
  </w:num>
  <w:num w:numId="12">
    <w:abstractNumId w:val="31"/>
  </w:num>
  <w:num w:numId="13">
    <w:abstractNumId w:val="37"/>
  </w:num>
  <w:num w:numId="14">
    <w:abstractNumId w:val="19"/>
  </w:num>
  <w:num w:numId="15">
    <w:abstractNumId w:val="26"/>
  </w:num>
  <w:num w:numId="16">
    <w:abstractNumId w:val="15"/>
  </w:num>
  <w:num w:numId="17">
    <w:abstractNumId w:val="22"/>
  </w:num>
  <w:num w:numId="18">
    <w:abstractNumId w:val="44"/>
  </w:num>
  <w:num w:numId="19">
    <w:abstractNumId w:val="33"/>
  </w:num>
  <w:num w:numId="20">
    <w:abstractNumId w:val="17"/>
  </w:num>
  <w:num w:numId="21">
    <w:abstractNumId w:val="29"/>
  </w:num>
  <w:num w:numId="22">
    <w:abstractNumId w:val="30"/>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4"/>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affb"/>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662F7"/>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4D04"/>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383"/>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4551"/>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42F"/>
    <w:rsid w:val="00364CD8"/>
    <w:rsid w:val="00370AE6"/>
    <w:rsid w:val="0037192C"/>
    <w:rsid w:val="00371C48"/>
    <w:rsid w:val="003752F8"/>
    <w:rsid w:val="00375B76"/>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5753"/>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218F"/>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4F44"/>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6A4"/>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0DB3"/>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728"/>
    <w:rsid w:val="007F5E06"/>
    <w:rsid w:val="007F754C"/>
    <w:rsid w:val="007F7B4F"/>
    <w:rsid w:val="00800CC5"/>
    <w:rsid w:val="008019C5"/>
    <w:rsid w:val="00801E9A"/>
    <w:rsid w:val="00801EB4"/>
    <w:rsid w:val="00803B6F"/>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0C5A"/>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3A0"/>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209A"/>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2B1"/>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1D27"/>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13E9"/>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3613"/>
    <w:rsid w:val="00A54C8C"/>
    <w:rsid w:val="00A568F8"/>
    <w:rsid w:val="00A62B2A"/>
    <w:rsid w:val="00A62C2D"/>
    <w:rsid w:val="00A63976"/>
    <w:rsid w:val="00A665C5"/>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321C"/>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6BA4"/>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3A97"/>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87A69"/>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1134"/>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695"/>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1">
    <w:name w:val="Normal"/>
    <w:rsid w:val="005A1D32"/>
    <w:pPr>
      <w:spacing w:after="240"/>
      <w:jc w:val="both"/>
    </w:pPr>
    <w:rPr>
      <w:sz w:val="24"/>
      <w:lang w:val="fr-FR" w:eastAsia="en-US"/>
    </w:rPr>
  </w:style>
  <w:style w:type="paragraph" w:styleId="1">
    <w:name w:val="heading 1"/>
    <w:basedOn w:val="a1"/>
    <w:next w:val="Text1"/>
    <w:qFormat/>
    <w:rsid w:val="00BF6AA3"/>
    <w:pPr>
      <w:keepNext/>
      <w:numPr>
        <w:numId w:val="3"/>
      </w:numPr>
      <w:spacing w:before="240"/>
      <w:outlineLvl w:val="0"/>
    </w:pPr>
    <w:rPr>
      <w:b/>
      <w:smallCaps/>
    </w:rPr>
  </w:style>
  <w:style w:type="paragraph" w:styleId="20">
    <w:name w:val="heading 2"/>
    <w:basedOn w:val="a1"/>
    <w:next w:val="Text2"/>
    <w:qFormat/>
    <w:pPr>
      <w:keepNext/>
      <w:numPr>
        <w:ilvl w:val="1"/>
        <w:numId w:val="3"/>
      </w:numPr>
      <w:outlineLvl w:val="1"/>
    </w:pPr>
    <w:rPr>
      <w:b/>
    </w:rPr>
  </w:style>
  <w:style w:type="paragraph" w:styleId="3">
    <w:name w:val="heading 3"/>
    <w:basedOn w:val="a1"/>
    <w:next w:val="Text3"/>
    <w:link w:val="32"/>
    <w:qFormat/>
    <w:pPr>
      <w:keepNext/>
      <w:numPr>
        <w:ilvl w:val="2"/>
        <w:numId w:val="3"/>
      </w:numPr>
      <w:outlineLvl w:val="2"/>
    </w:pPr>
    <w:rPr>
      <w:i/>
    </w:rPr>
  </w:style>
  <w:style w:type="paragraph" w:styleId="4">
    <w:name w:val="heading 4"/>
    <w:basedOn w:val="a1"/>
    <w:next w:val="Text4"/>
    <w:qFormat/>
    <w:pPr>
      <w:keepNext/>
      <w:numPr>
        <w:ilvl w:val="3"/>
        <w:numId w:val="3"/>
      </w:numPr>
      <w:outlineLvl w:val="3"/>
    </w:pPr>
  </w:style>
  <w:style w:type="paragraph" w:styleId="51">
    <w:name w:val="heading 5"/>
    <w:basedOn w:val="a1"/>
    <w:next w:val="a1"/>
    <w:pPr>
      <w:tabs>
        <w:tab w:val="num" w:pos="0"/>
      </w:tabs>
      <w:spacing w:before="240" w:after="60"/>
      <w:outlineLvl w:val="4"/>
    </w:pPr>
    <w:rPr>
      <w:rFonts w:ascii="Arial" w:hAnsi="Arial"/>
      <w:sz w:val="22"/>
    </w:rPr>
  </w:style>
  <w:style w:type="paragraph" w:styleId="6">
    <w:name w:val="heading 6"/>
    <w:basedOn w:val="a1"/>
    <w:next w:val="a1"/>
    <w:pPr>
      <w:tabs>
        <w:tab w:val="num" w:pos="0"/>
      </w:tabs>
      <w:spacing w:before="240" w:after="60"/>
      <w:outlineLvl w:val="5"/>
    </w:pPr>
    <w:rPr>
      <w:rFonts w:ascii="Arial" w:hAnsi="Arial"/>
      <w:i/>
      <w:sz w:val="22"/>
    </w:rPr>
  </w:style>
  <w:style w:type="paragraph" w:styleId="7">
    <w:name w:val="heading 7"/>
    <w:basedOn w:val="a1"/>
    <w:next w:val="a1"/>
    <w:pPr>
      <w:tabs>
        <w:tab w:val="num" w:pos="0"/>
      </w:tabs>
      <w:spacing w:before="240" w:after="60"/>
      <w:outlineLvl w:val="6"/>
    </w:pPr>
    <w:rPr>
      <w:rFonts w:ascii="Arial" w:hAnsi="Arial"/>
      <w:sz w:val="20"/>
    </w:rPr>
  </w:style>
  <w:style w:type="paragraph" w:styleId="8">
    <w:name w:val="heading 8"/>
    <w:basedOn w:val="a1"/>
    <w:next w:val="a1"/>
    <w:pPr>
      <w:tabs>
        <w:tab w:val="num" w:pos="0"/>
      </w:tabs>
      <w:spacing w:before="240" w:after="60"/>
      <w:outlineLvl w:val="7"/>
    </w:pPr>
    <w:rPr>
      <w:rFonts w:ascii="Arial" w:hAnsi="Arial"/>
      <w:i/>
      <w:sz w:val="20"/>
    </w:rPr>
  </w:style>
  <w:style w:type="paragraph" w:styleId="9">
    <w:name w:val="heading 9"/>
    <w:basedOn w:val="a1"/>
    <w:next w:val="a1"/>
    <w:pPr>
      <w:tabs>
        <w:tab w:val="num" w:pos="0"/>
      </w:tabs>
      <w:spacing w:before="240" w:after="60"/>
      <w:outlineLvl w:val="8"/>
    </w:pPr>
    <w:rPr>
      <w:rFonts w:ascii="Arial" w:hAnsi="Arial"/>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1">
    <w:name w:val="Text 1"/>
    <w:basedOn w:val="a1"/>
    <w:pPr>
      <w:ind w:left="482"/>
    </w:pPr>
  </w:style>
  <w:style w:type="paragraph" w:customStyle="1" w:styleId="Text2">
    <w:name w:val="Text 2"/>
    <w:basedOn w:val="a1"/>
    <w:pPr>
      <w:tabs>
        <w:tab w:val="left" w:pos="2302"/>
      </w:tabs>
      <w:ind w:left="1202"/>
    </w:pPr>
  </w:style>
  <w:style w:type="paragraph" w:customStyle="1" w:styleId="Text3">
    <w:name w:val="Text 3"/>
    <w:basedOn w:val="a1"/>
    <w:pPr>
      <w:tabs>
        <w:tab w:val="left" w:pos="2302"/>
      </w:tabs>
      <w:ind w:left="1202"/>
    </w:pPr>
  </w:style>
  <w:style w:type="paragraph" w:customStyle="1" w:styleId="Text4">
    <w:name w:val="Text 4"/>
    <w:basedOn w:val="a1"/>
    <w:pPr>
      <w:tabs>
        <w:tab w:val="left" w:pos="2302"/>
      </w:tabs>
      <w:ind w:left="1202"/>
    </w:pPr>
  </w:style>
  <w:style w:type="paragraph" w:customStyle="1" w:styleId="Address">
    <w:name w:val="Address"/>
    <w:basedOn w:val="a1"/>
    <w:pPr>
      <w:spacing w:after="0"/>
      <w:jc w:val="left"/>
    </w:pPr>
  </w:style>
  <w:style w:type="paragraph" w:customStyle="1" w:styleId="AddressTL">
    <w:name w:val="AddressTL"/>
    <w:basedOn w:val="a1"/>
    <w:next w:val="a1"/>
    <w:pPr>
      <w:spacing w:after="720"/>
      <w:jc w:val="left"/>
    </w:pPr>
  </w:style>
  <w:style w:type="paragraph" w:customStyle="1" w:styleId="AddressTR">
    <w:name w:val="AddressTR"/>
    <w:basedOn w:val="a1"/>
    <w:next w:val="a1"/>
    <w:pPr>
      <w:spacing w:after="720"/>
      <w:ind w:left="5103"/>
      <w:jc w:val="left"/>
    </w:pPr>
  </w:style>
  <w:style w:type="paragraph" w:styleId="a5">
    <w:name w:val="Block Text"/>
    <w:basedOn w:val="a1"/>
    <w:pPr>
      <w:spacing w:after="120"/>
      <w:ind w:left="1440" w:right="1440"/>
    </w:pPr>
  </w:style>
  <w:style w:type="paragraph" w:styleId="a6">
    <w:name w:val="Body Text"/>
    <w:basedOn w:val="a1"/>
    <w:pPr>
      <w:spacing w:after="120"/>
    </w:pPr>
  </w:style>
  <w:style w:type="paragraph" w:styleId="22">
    <w:name w:val="Body Text 2"/>
    <w:basedOn w:val="a1"/>
    <w:pPr>
      <w:spacing w:after="120" w:line="480" w:lineRule="auto"/>
    </w:pPr>
  </w:style>
  <w:style w:type="paragraph" w:styleId="33">
    <w:name w:val="Body Text 3"/>
    <w:basedOn w:val="a1"/>
    <w:pPr>
      <w:spacing w:after="120"/>
    </w:pPr>
    <w:rPr>
      <w:sz w:val="16"/>
    </w:rPr>
  </w:style>
  <w:style w:type="paragraph" w:styleId="a7">
    <w:name w:val="Body Text First Indent"/>
    <w:basedOn w:val="a6"/>
    <w:pPr>
      <w:ind w:firstLine="210"/>
    </w:pPr>
  </w:style>
  <w:style w:type="paragraph" w:styleId="a8">
    <w:name w:val="Body Text Indent"/>
    <w:basedOn w:val="a1"/>
    <w:pPr>
      <w:spacing w:after="120"/>
      <w:ind w:left="283"/>
    </w:pPr>
  </w:style>
  <w:style w:type="paragraph" w:styleId="23">
    <w:name w:val="Body Text First Indent 2"/>
    <w:basedOn w:val="a8"/>
    <w:pPr>
      <w:ind w:firstLine="210"/>
    </w:pPr>
  </w:style>
  <w:style w:type="paragraph" w:styleId="24">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9">
    <w:name w:val="caption"/>
    <w:basedOn w:val="a1"/>
    <w:next w:val="a1"/>
    <w:pPr>
      <w:spacing w:before="120" w:after="120"/>
    </w:pPr>
    <w:rPr>
      <w:b/>
    </w:rPr>
  </w:style>
  <w:style w:type="paragraph" w:customStyle="1" w:styleId="ChapterTitle">
    <w:name w:val="ChapterTitle"/>
    <w:basedOn w:val="a1"/>
    <w:next w:val="SectionTitle"/>
    <w:pPr>
      <w:keepNext/>
      <w:spacing w:after="480"/>
      <w:jc w:val="center"/>
    </w:pPr>
    <w:rPr>
      <w:b/>
      <w:sz w:val="32"/>
    </w:rPr>
  </w:style>
  <w:style w:type="paragraph" w:customStyle="1" w:styleId="SectionTitle">
    <w:name w:val="SectionTitle"/>
    <w:basedOn w:val="a1"/>
    <w:next w:val="1"/>
    <w:pPr>
      <w:keepNext/>
      <w:spacing w:after="480"/>
      <w:jc w:val="center"/>
    </w:pPr>
    <w:rPr>
      <w:b/>
      <w:smallCaps/>
      <w:sz w:val="28"/>
    </w:rPr>
  </w:style>
  <w:style w:type="paragraph" w:styleId="aa">
    <w:name w:val="Closing"/>
    <w:basedOn w:val="a1"/>
    <w:pPr>
      <w:ind w:left="4252"/>
    </w:pPr>
  </w:style>
  <w:style w:type="paragraph" w:styleId="ab">
    <w:name w:val="annotation text"/>
    <w:basedOn w:val="a1"/>
    <w:link w:val="ac"/>
    <w:rPr>
      <w:sz w:val="20"/>
    </w:rPr>
  </w:style>
  <w:style w:type="paragraph" w:styleId="ad">
    <w:name w:val="Date"/>
    <w:basedOn w:val="a1"/>
    <w:next w:val="References"/>
    <w:pPr>
      <w:spacing w:after="0"/>
      <w:ind w:left="5103" w:right="-567"/>
      <w:jc w:val="left"/>
    </w:pPr>
  </w:style>
  <w:style w:type="paragraph" w:customStyle="1" w:styleId="References">
    <w:name w:val="References"/>
    <w:basedOn w:val="a1"/>
    <w:next w:val="AddressTR"/>
    <w:pPr>
      <w:ind w:left="5103"/>
      <w:jc w:val="left"/>
    </w:pPr>
    <w:rPr>
      <w:sz w:val="20"/>
    </w:rPr>
  </w:style>
  <w:style w:type="paragraph" w:styleId="ae">
    <w:name w:val="Document Map"/>
    <w:basedOn w:val="a1"/>
    <w:semiHidden/>
    <w:pPr>
      <w:shd w:val="clear" w:color="auto" w:fill="000080"/>
    </w:pPr>
    <w:rPr>
      <w:rFonts w:ascii="Tahoma" w:hAnsi="Tahoma"/>
    </w:rPr>
  </w:style>
  <w:style w:type="paragraph" w:customStyle="1" w:styleId="DoubSign">
    <w:name w:val="DoubSign"/>
    <w:basedOn w:val="a1"/>
    <w:next w:val="Enclosures"/>
    <w:pPr>
      <w:tabs>
        <w:tab w:val="left" w:pos="5103"/>
      </w:tabs>
      <w:spacing w:before="1200" w:after="0"/>
      <w:jc w:val="left"/>
    </w:pPr>
  </w:style>
  <w:style w:type="paragraph" w:customStyle="1" w:styleId="Enclosures">
    <w:name w:val="Enclosures"/>
    <w:basedOn w:val="a1"/>
    <w:pPr>
      <w:keepNext/>
      <w:keepLines/>
      <w:tabs>
        <w:tab w:val="left" w:pos="5642"/>
      </w:tabs>
      <w:spacing w:before="480" w:after="0"/>
      <w:ind w:left="1191" w:hanging="1191"/>
      <w:jc w:val="left"/>
    </w:pPr>
  </w:style>
  <w:style w:type="paragraph" w:styleId="af">
    <w:name w:val="endnote text"/>
    <w:basedOn w:val="a1"/>
    <w:semiHidden/>
    <w:rPr>
      <w:sz w:val="20"/>
    </w:rPr>
  </w:style>
  <w:style w:type="paragraph" w:styleId="af0">
    <w:name w:val="envelope address"/>
    <w:basedOn w:val="a1"/>
    <w:pPr>
      <w:framePr w:w="7920" w:h="1980" w:hRule="exact" w:hSpace="180" w:wrap="auto" w:hAnchor="page" w:xAlign="center" w:yAlign="bottom"/>
      <w:spacing w:after="0"/>
    </w:pPr>
  </w:style>
  <w:style w:type="paragraph" w:styleId="25">
    <w:name w:val="envelope return"/>
    <w:basedOn w:val="a1"/>
    <w:pPr>
      <w:spacing w:after="0"/>
    </w:pPr>
    <w:rPr>
      <w:sz w:val="20"/>
    </w:rPr>
  </w:style>
  <w:style w:type="paragraph" w:styleId="af1">
    <w:name w:val="footer"/>
    <w:basedOn w:val="a1"/>
    <w:link w:val="af2"/>
    <w:uiPriority w:val="99"/>
    <w:pPr>
      <w:spacing w:after="0"/>
      <w:ind w:right="-567"/>
      <w:jc w:val="left"/>
    </w:pPr>
    <w:rPr>
      <w:rFonts w:ascii="Arial" w:hAnsi="Arial"/>
      <w:sz w:val="16"/>
      <w:lang w:eastAsia="x-none"/>
    </w:rPr>
  </w:style>
  <w:style w:type="paragraph" w:styleId="af3">
    <w:name w:val="footnote text"/>
    <w:basedOn w:val="a1"/>
    <w:pPr>
      <w:ind w:left="357" w:hanging="357"/>
    </w:pPr>
    <w:rPr>
      <w:sz w:val="20"/>
    </w:rPr>
  </w:style>
  <w:style w:type="paragraph" w:styleId="af4">
    <w:name w:val="header"/>
    <w:basedOn w:val="a1"/>
    <w:link w:val="af5"/>
    <w:uiPriority w:val="99"/>
    <w:pPr>
      <w:tabs>
        <w:tab w:val="center" w:pos="4153"/>
        <w:tab w:val="right" w:pos="8306"/>
      </w:tabs>
    </w:pPr>
    <w:rPr>
      <w:lang w:eastAsia="x-none"/>
    </w:rPr>
  </w:style>
  <w:style w:type="paragraph" w:styleId="10">
    <w:name w:val="index 1"/>
    <w:basedOn w:val="a1"/>
    <w:next w:val="a1"/>
    <w:autoRedefine/>
    <w:semiHidden/>
    <w:pPr>
      <w:ind w:left="240" w:hanging="240"/>
    </w:pPr>
  </w:style>
  <w:style w:type="paragraph" w:styleId="26">
    <w:name w:val="index 2"/>
    <w:basedOn w:val="a1"/>
    <w:next w:val="a1"/>
    <w:autoRedefine/>
    <w:semiHidden/>
    <w:pPr>
      <w:ind w:left="480" w:hanging="240"/>
    </w:pPr>
  </w:style>
  <w:style w:type="paragraph" w:styleId="35">
    <w:name w:val="index 3"/>
    <w:basedOn w:val="a1"/>
    <w:next w:val="a1"/>
    <w:autoRedefine/>
    <w:semiHidden/>
    <w:pPr>
      <w:ind w:left="720" w:hanging="240"/>
    </w:pPr>
  </w:style>
  <w:style w:type="paragraph" w:styleId="42">
    <w:name w:val="index 4"/>
    <w:basedOn w:val="a1"/>
    <w:next w:val="a1"/>
    <w:autoRedefine/>
    <w:semiHidden/>
    <w:pPr>
      <w:ind w:left="960" w:hanging="240"/>
    </w:pPr>
  </w:style>
  <w:style w:type="paragraph" w:styleId="52">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6">
    <w:name w:val="index heading"/>
    <w:basedOn w:val="a1"/>
    <w:next w:val="10"/>
    <w:semiHidden/>
    <w:rPr>
      <w:rFonts w:ascii="Arial" w:hAnsi="Arial"/>
      <w:b/>
    </w:rPr>
  </w:style>
  <w:style w:type="paragraph" w:styleId="af7">
    <w:name w:val="List"/>
    <w:basedOn w:val="a1"/>
    <w:pPr>
      <w:ind w:left="283" w:hanging="283"/>
    </w:pPr>
  </w:style>
  <w:style w:type="paragraph" w:styleId="27">
    <w:name w:val="List 2"/>
    <w:basedOn w:val="a1"/>
    <w:pPr>
      <w:ind w:left="566" w:hanging="283"/>
    </w:pPr>
  </w:style>
  <w:style w:type="paragraph" w:styleId="36">
    <w:name w:val="List 3"/>
    <w:basedOn w:val="a1"/>
    <w:pPr>
      <w:ind w:left="849" w:hanging="283"/>
    </w:pPr>
  </w:style>
  <w:style w:type="paragraph" w:styleId="43">
    <w:name w:val="List 4"/>
    <w:basedOn w:val="a1"/>
    <w:pPr>
      <w:ind w:left="1132" w:hanging="283"/>
    </w:pPr>
  </w:style>
  <w:style w:type="paragraph" w:styleId="53">
    <w:name w:val="List 5"/>
    <w:basedOn w:val="a1"/>
    <w:pPr>
      <w:ind w:left="1415" w:hanging="283"/>
    </w:pPr>
  </w:style>
  <w:style w:type="paragraph" w:styleId="a0">
    <w:name w:val="List Bullet"/>
    <w:basedOn w:val="a1"/>
    <w:pPr>
      <w:numPr>
        <w:numId w:val="4"/>
      </w:numPr>
    </w:pPr>
  </w:style>
  <w:style w:type="paragraph" w:styleId="21">
    <w:name w:val="List Bullet 2"/>
    <w:basedOn w:val="Text2"/>
    <w:pPr>
      <w:numPr>
        <w:numId w:val="6"/>
      </w:numPr>
      <w:tabs>
        <w:tab w:val="clear" w:pos="2302"/>
      </w:tabs>
    </w:pPr>
  </w:style>
  <w:style w:type="paragraph" w:styleId="31">
    <w:name w:val="List Bullet 3"/>
    <w:basedOn w:val="Text3"/>
    <w:pPr>
      <w:numPr>
        <w:numId w:val="7"/>
      </w:numPr>
      <w:tabs>
        <w:tab w:val="clear" w:pos="2302"/>
      </w:tabs>
    </w:pPr>
  </w:style>
  <w:style w:type="paragraph" w:styleId="40">
    <w:name w:val="List Bullet 4"/>
    <w:basedOn w:val="Text4"/>
    <w:pPr>
      <w:numPr>
        <w:numId w:val="8"/>
      </w:numPr>
      <w:tabs>
        <w:tab w:val="clear" w:pos="2302"/>
      </w:tabs>
    </w:pPr>
  </w:style>
  <w:style w:type="paragraph" w:styleId="50">
    <w:name w:val="List Bullet 5"/>
    <w:basedOn w:val="a1"/>
    <w:autoRedefine/>
    <w:pPr>
      <w:numPr>
        <w:numId w:val="1"/>
      </w:numPr>
    </w:pPr>
  </w:style>
  <w:style w:type="paragraph" w:styleId="af8">
    <w:name w:val="List Continue"/>
    <w:basedOn w:val="a1"/>
    <w:pPr>
      <w:spacing w:after="120"/>
      <w:ind w:left="283"/>
    </w:pPr>
  </w:style>
  <w:style w:type="paragraph" w:styleId="28">
    <w:name w:val="List Continue 2"/>
    <w:basedOn w:val="a1"/>
    <w:pPr>
      <w:spacing w:after="120"/>
      <w:ind w:left="566"/>
    </w:pPr>
  </w:style>
  <w:style w:type="paragraph" w:styleId="37">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paragraph" w:styleId="a">
    <w:name w:val="List Number"/>
    <w:basedOn w:val="a1"/>
    <w:pPr>
      <w:numPr>
        <w:numId w:val="14"/>
      </w:numPr>
    </w:pPr>
  </w:style>
  <w:style w:type="paragraph" w:styleId="2">
    <w:name w:val="List Number 2"/>
    <w:basedOn w:val="Text2"/>
    <w:pPr>
      <w:numPr>
        <w:numId w:val="16"/>
      </w:numPr>
      <w:tabs>
        <w:tab w:val="clear" w:pos="2302"/>
      </w:tabs>
    </w:pPr>
  </w:style>
  <w:style w:type="paragraph" w:styleId="30">
    <w:name w:val="List Number 3"/>
    <w:basedOn w:val="Text3"/>
    <w:pPr>
      <w:numPr>
        <w:numId w:val="17"/>
      </w:numPr>
      <w:tabs>
        <w:tab w:val="clear" w:pos="2302"/>
      </w:tabs>
    </w:pPr>
  </w:style>
  <w:style w:type="paragraph" w:styleId="41">
    <w:name w:val="List Number 4"/>
    <w:basedOn w:val="Text4"/>
    <w:pPr>
      <w:numPr>
        <w:numId w:val="18"/>
      </w:numPr>
      <w:tabs>
        <w:tab w:val="clear" w:pos="2302"/>
      </w:tabs>
    </w:pPr>
  </w:style>
  <w:style w:type="paragraph" w:styleId="5">
    <w:name w:val="List Number 5"/>
    <w:basedOn w:val="a1"/>
    <w:pPr>
      <w:numPr>
        <w:numId w:val="2"/>
      </w:numPr>
    </w:pPr>
  </w:style>
  <w:style w:type="paragraph" w:styleId="af9">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afa">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b">
    <w:name w:val="Normal Indent"/>
    <w:basedOn w:val="a1"/>
    <w:link w:val="afc"/>
    <w:pPr>
      <w:ind w:left="720"/>
    </w:pPr>
    <w:rPr>
      <w:lang w:eastAsia="x-none"/>
    </w:rPr>
  </w:style>
  <w:style w:type="paragraph" w:styleId="afd">
    <w:name w:val="Note Heading"/>
    <w:basedOn w:val="a1"/>
    <w:next w:val="a1"/>
  </w:style>
  <w:style w:type="paragraph" w:customStyle="1" w:styleId="NoteHead">
    <w:name w:val="NoteHead"/>
    <w:basedOn w:val="a1"/>
    <w:next w:val="Subject"/>
    <w:pPr>
      <w:spacing w:before="720" w:after="720"/>
      <w:jc w:val="center"/>
    </w:pPr>
    <w:rPr>
      <w:b/>
      <w:smallCaps/>
    </w:rPr>
  </w:style>
  <w:style w:type="paragraph" w:customStyle="1" w:styleId="Subject">
    <w:name w:val="Subject"/>
    <w:basedOn w:val="a1"/>
    <w:next w:val="a1"/>
    <w:pPr>
      <w:spacing w:after="480"/>
      <w:ind w:left="1531" w:hanging="1531"/>
      <w:jc w:val="left"/>
    </w:pPr>
    <w:rPr>
      <w:b/>
    </w:rPr>
  </w:style>
  <w:style w:type="paragraph" w:customStyle="1" w:styleId="NoteList">
    <w:name w:val="NoteList"/>
    <w:basedOn w:val="a1"/>
    <w:next w:val="Subject"/>
    <w:pPr>
      <w:tabs>
        <w:tab w:val="left" w:pos="5823"/>
      </w:tabs>
      <w:spacing w:before="720" w:after="720"/>
      <w:ind w:left="5104" w:hanging="3119"/>
      <w:jc w:val="left"/>
    </w:pPr>
    <w:rPr>
      <w:b/>
      <w:smallCaps/>
    </w:rPr>
  </w:style>
  <w:style w:type="paragraph" w:customStyle="1" w:styleId="NumPar1">
    <w:name w:val="NumPar 1"/>
    <w:basedOn w:val="1"/>
    <w:next w:val="Text1"/>
    <w:pPr>
      <w:keepNext w:val="0"/>
      <w:spacing w:before="0"/>
      <w:outlineLvl w:val="9"/>
    </w:pPr>
    <w:rPr>
      <w:b w:val="0"/>
      <w:smallCaps w:val="0"/>
    </w:rPr>
  </w:style>
  <w:style w:type="paragraph" w:customStyle="1" w:styleId="NumPar2">
    <w:name w:val="NumPar 2"/>
    <w:basedOn w:val="20"/>
    <w:next w:val="Text2"/>
    <w:pPr>
      <w:keepNext w:val="0"/>
      <w:outlineLvl w:val="9"/>
    </w:pPr>
    <w:rPr>
      <w:b w:val="0"/>
    </w:rPr>
  </w:style>
  <w:style w:type="paragraph" w:customStyle="1" w:styleId="NumPar3">
    <w:name w:val="NumPar 3"/>
    <w:basedOn w:val="3"/>
    <w:next w:val="Text3"/>
    <w:pPr>
      <w:keepNext w:val="0"/>
      <w:outlineLvl w:val="9"/>
    </w:pPr>
    <w:rPr>
      <w:i w:val="0"/>
    </w:rPr>
  </w:style>
  <w:style w:type="paragraph" w:customStyle="1" w:styleId="NumPar4">
    <w:name w:val="NumPar 4"/>
    <w:basedOn w:val="4"/>
    <w:next w:val="Text4"/>
    <w:pPr>
      <w:keepNext w:val="0"/>
      <w:outlineLvl w:val="9"/>
    </w:pPr>
  </w:style>
  <w:style w:type="paragraph" w:customStyle="1" w:styleId="PartTitle">
    <w:name w:val="PartTitle"/>
    <w:basedOn w:val="a1"/>
    <w:next w:val="ChapterTitle"/>
    <w:pPr>
      <w:keepNext/>
      <w:pageBreakBefore/>
      <w:spacing w:after="480"/>
      <w:jc w:val="center"/>
    </w:pPr>
    <w:rPr>
      <w:b/>
      <w:sz w:val="36"/>
    </w:rPr>
  </w:style>
  <w:style w:type="paragraph" w:styleId="afe">
    <w:name w:val="Plain Text"/>
    <w:basedOn w:val="a1"/>
    <w:rPr>
      <w:rFonts w:ascii="Courier New" w:hAnsi="Courier New"/>
      <w:sz w:val="20"/>
    </w:rPr>
  </w:style>
  <w:style w:type="paragraph" w:styleId="aff">
    <w:name w:val="Salutation"/>
    <w:basedOn w:val="a1"/>
    <w:next w:val="a1"/>
  </w:style>
  <w:style w:type="paragraph" w:styleId="aff0">
    <w:name w:val="Signature"/>
    <w:basedOn w:val="a1"/>
    <w:next w:val="Enclosures"/>
    <w:pPr>
      <w:tabs>
        <w:tab w:val="left" w:pos="5103"/>
      </w:tabs>
      <w:spacing w:before="1200" w:after="0"/>
      <w:ind w:left="5103"/>
      <w:jc w:val="center"/>
    </w:pPr>
  </w:style>
  <w:style w:type="paragraph" w:styleId="aff1">
    <w:name w:val="Subtitle"/>
    <w:basedOn w:val="a1"/>
    <w:pPr>
      <w:spacing w:after="60"/>
      <w:jc w:val="center"/>
      <w:outlineLvl w:val="1"/>
    </w:pPr>
    <w:rPr>
      <w:rFonts w:ascii="Arial" w:hAnsi="Arial"/>
    </w:rPr>
  </w:style>
  <w:style w:type="paragraph" w:customStyle="1" w:styleId="SubTitle1">
    <w:name w:val="SubTitle 1"/>
    <w:basedOn w:val="a1"/>
    <w:next w:val="SubTitle2"/>
    <w:pPr>
      <w:jc w:val="center"/>
    </w:pPr>
    <w:rPr>
      <w:b/>
      <w:sz w:val="40"/>
    </w:rPr>
  </w:style>
  <w:style w:type="paragraph" w:customStyle="1" w:styleId="SubTitle2">
    <w:name w:val="SubTitle 2"/>
    <w:basedOn w:val="a1"/>
    <w:pPr>
      <w:jc w:val="center"/>
    </w:pPr>
    <w:rPr>
      <w:b/>
      <w:sz w:val="32"/>
    </w:rPr>
  </w:style>
  <w:style w:type="paragraph" w:styleId="aff2">
    <w:name w:val="table of authorities"/>
    <w:basedOn w:val="a1"/>
    <w:next w:val="a1"/>
    <w:semiHidden/>
    <w:pPr>
      <w:ind w:left="240" w:hanging="240"/>
    </w:pPr>
  </w:style>
  <w:style w:type="paragraph" w:styleId="aff3">
    <w:name w:val="table of figures"/>
    <w:basedOn w:val="a1"/>
    <w:next w:val="a1"/>
    <w:semiHidden/>
    <w:pPr>
      <w:ind w:left="480" w:hanging="480"/>
    </w:pPr>
  </w:style>
  <w:style w:type="paragraph" w:styleId="aff4">
    <w:name w:val="Title"/>
    <w:basedOn w:val="a1"/>
    <w:next w:val="SubTitle1"/>
    <w:pPr>
      <w:spacing w:after="480"/>
      <w:jc w:val="center"/>
    </w:pPr>
    <w:rPr>
      <w:b/>
      <w:kern w:val="28"/>
      <w:sz w:val="48"/>
    </w:rPr>
  </w:style>
  <w:style w:type="paragraph" w:styleId="aff5">
    <w:name w:val="toa heading"/>
    <w:basedOn w:val="a1"/>
    <w:next w:val="a1"/>
    <w:semiHidden/>
    <w:pPr>
      <w:spacing w:before="120"/>
    </w:pPr>
    <w:rPr>
      <w:rFonts w:ascii="Arial" w:hAnsi="Arial"/>
      <w:b/>
    </w:rPr>
  </w:style>
  <w:style w:type="paragraph" w:styleId="11">
    <w:name w:val="toc 1"/>
    <w:basedOn w:val="a1"/>
    <w:next w:val="a1"/>
    <w:semiHidden/>
    <w:pPr>
      <w:tabs>
        <w:tab w:val="right" w:leader="dot" w:pos="8640"/>
      </w:tabs>
      <w:spacing w:before="120" w:after="120"/>
      <w:ind w:left="482" w:right="720" w:hanging="482"/>
    </w:pPr>
    <w:rPr>
      <w:caps/>
    </w:rPr>
  </w:style>
  <w:style w:type="paragraph" w:styleId="29">
    <w:name w:val="toc 2"/>
    <w:basedOn w:val="a1"/>
    <w:next w:val="a1"/>
    <w:semiHidden/>
    <w:pPr>
      <w:tabs>
        <w:tab w:val="right" w:leader="dot" w:pos="8640"/>
      </w:tabs>
      <w:spacing w:before="60" w:after="60"/>
      <w:ind w:left="1077" w:right="720" w:hanging="595"/>
    </w:pPr>
  </w:style>
  <w:style w:type="paragraph" w:styleId="38">
    <w:name w:val="toc 3"/>
    <w:basedOn w:val="a1"/>
    <w:next w:val="a1"/>
    <w:semiHidden/>
    <w:pPr>
      <w:tabs>
        <w:tab w:val="right" w:leader="dot" w:pos="8640"/>
      </w:tabs>
      <w:spacing w:before="60" w:after="60"/>
      <w:ind w:left="1916" w:right="720" w:hanging="839"/>
    </w:pPr>
  </w:style>
  <w:style w:type="paragraph" w:styleId="45">
    <w:name w:val="toc 4"/>
    <w:basedOn w:val="a1"/>
    <w:next w:val="a1"/>
    <w:semiHidden/>
    <w:pPr>
      <w:tabs>
        <w:tab w:val="right" w:leader="dot" w:pos="8641"/>
      </w:tabs>
      <w:spacing w:before="60" w:after="60"/>
      <w:ind w:left="2880" w:right="720" w:hanging="964"/>
    </w:pPr>
  </w:style>
  <w:style w:type="paragraph" w:styleId="55">
    <w:name w:val="toc 5"/>
    <w:basedOn w:val="a1"/>
    <w:next w:val="a1"/>
    <w:semiHidden/>
    <w:pPr>
      <w:tabs>
        <w:tab w:val="right" w:leader="dot" w:pos="8641"/>
      </w:tabs>
      <w:spacing w:before="240" w:after="120"/>
      <w:ind w:right="720"/>
    </w:pPr>
    <w:rPr>
      <w:caps/>
    </w:r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customStyle="1" w:styleId="YReferences">
    <w:name w:val="YReferences"/>
    <w:basedOn w:val="a1"/>
    <w:next w:val="a1"/>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a1"/>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a1"/>
    <w:pPr>
      <w:numPr>
        <w:ilvl w:val="1"/>
        <w:numId w:val="14"/>
      </w:numPr>
    </w:pPr>
  </w:style>
  <w:style w:type="paragraph" w:customStyle="1" w:styleId="ListNumberLevel3">
    <w:name w:val="List Number (Level 3)"/>
    <w:basedOn w:val="a1"/>
    <w:pPr>
      <w:numPr>
        <w:ilvl w:val="2"/>
        <w:numId w:val="14"/>
      </w:numPr>
    </w:pPr>
  </w:style>
  <w:style w:type="paragraph" w:customStyle="1" w:styleId="ListNumberLevel4">
    <w:name w:val="List Number (Level 4)"/>
    <w:basedOn w:val="a1"/>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aff6">
    <w:name w:val="TOC Heading"/>
    <w:basedOn w:val="a1"/>
    <w:next w:val="a1"/>
    <w:pPr>
      <w:keepNext/>
      <w:spacing w:before="240"/>
      <w:jc w:val="center"/>
    </w:pPr>
    <w:rPr>
      <w:b/>
    </w:rPr>
  </w:style>
  <w:style w:type="paragraph" w:customStyle="1" w:styleId="Contact">
    <w:name w:val="Contact"/>
    <w:basedOn w:val="a1"/>
    <w:next w:val="a1"/>
    <w:pPr>
      <w:spacing w:after="480"/>
      <w:ind w:left="567" w:hanging="567"/>
      <w:jc w:val="left"/>
    </w:pPr>
  </w:style>
  <w:style w:type="paragraph" w:customStyle="1" w:styleId="ZCom">
    <w:name w:val="Z_Com"/>
    <w:basedOn w:val="a1"/>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a1"/>
    <w:rsid w:val="00D63776"/>
    <w:pPr>
      <w:widowControl w:val="0"/>
      <w:autoSpaceDE w:val="0"/>
      <w:autoSpaceDN w:val="0"/>
      <w:spacing w:after="0"/>
      <w:ind w:right="85"/>
      <w:jc w:val="left"/>
    </w:pPr>
    <w:rPr>
      <w:rFonts w:ascii="Arial" w:hAnsi="Arial" w:cs="Arial"/>
      <w:sz w:val="16"/>
      <w:szCs w:val="16"/>
      <w:lang w:eastAsia="en-GB"/>
    </w:rPr>
  </w:style>
  <w:style w:type="character" w:styleId="aff7">
    <w:name w:val="Hyperlink"/>
    <w:rsid w:val="006914AD"/>
    <w:rPr>
      <w:color w:val="0000FF"/>
      <w:u w:val="single"/>
    </w:rPr>
  </w:style>
  <w:style w:type="character" w:styleId="aff8">
    <w:name w:val="footnote reference"/>
    <w:rsid w:val="00CD08CF"/>
    <w:rPr>
      <w:vertAlign w:val="superscript"/>
    </w:rPr>
  </w:style>
  <w:style w:type="table" w:styleId="3-2">
    <w:name w:val="Medium Grid 3 Accent 2"/>
    <w:basedOn w:val="a3"/>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ff9">
    <w:name w:val="Balloon Text"/>
    <w:basedOn w:val="a1"/>
    <w:link w:val="affa"/>
    <w:uiPriority w:val="99"/>
    <w:semiHidden/>
    <w:rsid w:val="00E52A1D"/>
    <w:rPr>
      <w:rFonts w:ascii="Tahoma" w:hAnsi="Tahoma"/>
      <w:sz w:val="16"/>
      <w:szCs w:val="16"/>
    </w:rPr>
  </w:style>
  <w:style w:type="paragraph" w:customStyle="1" w:styleId="DocumentTitle">
    <w:name w:val="Document Title"/>
    <w:basedOn w:val="a1"/>
    <w:link w:val="DocumentTitleChar"/>
    <w:qFormat/>
    <w:rsid w:val="002A726D"/>
    <w:pPr>
      <w:jc w:val="center"/>
    </w:pPr>
    <w:rPr>
      <w:rFonts w:ascii="Verdana" w:hAnsi="Verdana"/>
      <w:b/>
      <w:sz w:val="28"/>
      <w:lang w:eastAsia="x-none"/>
    </w:rPr>
  </w:style>
  <w:style w:type="paragraph" w:customStyle="1" w:styleId="Footerapproval">
    <w:name w:val="Footer approval"/>
    <w:basedOn w:val="af1"/>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f1"/>
    <w:link w:val="FooterDateChar"/>
    <w:qFormat/>
    <w:rsid w:val="00EE60CF"/>
    <w:pPr>
      <w:tabs>
        <w:tab w:val="right" w:pos="9240"/>
      </w:tabs>
    </w:pPr>
    <w:rPr>
      <w:rFonts w:ascii="Verdana" w:hAnsi="Verdana"/>
      <w:lang w:val="it-IT"/>
    </w:rPr>
  </w:style>
  <w:style w:type="character" w:customStyle="1" w:styleId="af2">
    <w:name w:val="Нижний колонтитул Знак"/>
    <w:link w:val="af1"/>
    <w:uiPriority w:val="99"/>
    <w:rsid w:val="00EE60CF"/>
    <w:rPr>
      <w:rFonts w:ascii="Arial" w:hAnsi="Arial"/>
      <w:sz w:val="16"/>
      <w:lang w:val="fr-FR"/>
    </w:rPr>
  </w:style>
  <w:style w:type="character" w:customStyle="1" w:styleId="ApprovalfooterChar">
    <w:name w:val="Approval_footer Char"/>
    <w:basedOn w:val="af2"/>
    <w:link w:val="Footerapproval"/>
    <w:rsid w:val="00EE60CF"/>
    <w:rPr>
      <w:rFonts w:ascii="Arial" w:hAnsi="Arial"/>
      <w:sz w:val="16"/>
      <w:lang w:val="fr-FR"/>
    </w:rPr>
  </w:style>
  <w:style w:type="paragraph" w:customStyle="1" w:styleId="PageNumber1">
    <w:name w:val="Page Number1"/>
    <w:basedOn w:val="af1"/>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af5">
    <w:name w:val="Верхний колонтитул Знак"/>
    <w:link w:val="af4"/>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a1"/>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afb"/>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a1"/>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afc">
    <w:name w:val="Обычный отступ Знак"/>
    <w:link w:val="afb"/>
    <w:rsid w:val="007A4813"/>
    <w:rPr>
      <w:sz w:val="24"/>
      <w:lang w:val="fr-FR"/>
    </w:rPr>
  </w:style>
  <w:style w:type="character" w:customStyle="1" w:styleId="Bulletpoint1Char">
    <w:name w:val="Bullet point1 Char"/>
    <w:basedOn w:val="afc"/>
    <w:link w:val="Bulletpoint1"/>
    <w:rsid w:val="007A4813"/>
    <w:rPr>
      <w:sz w:val="24"/>
      <w:lang w:val="fr-FR"/>
    </w:rPr>
  </w:style>
  <w:style w:type="paragraph" w:customStyle="1" w:styleId="BulletPoint2">
    <w:name w:val="Bullet Point 2"/>
    <w:basedOn w:val="afb"/>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a1"/>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affb">
    <w:name w:val="Table Grid"/>
    <w:basedOn w:val="a3"/>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a3"/>
    <w:rsid w:val="00EF7057"/>
    <w:tblPr>
      <w:tblInd w:w="0" w:type="dxa"/>
      <w:tblCellMar>
        <w:top w:w="0" w:type="dxa"/>
        <w:left w:w="108" w:type="dxa"/>
        <w:bottom w:w="0" w:type="dxa"/>
        <w:right w:w="108" w:type="dxa"/>
      </w:tblCellMar>
    </w:tblPr>
  </w:style>
  <w:style w:type="table" w:styleId="affc">
    <w:name w:val="Table Elegant"/>
    <w:basedOn w:val="a3"/>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fd">
    <w:name w:val="annotation reference"/>
    <w:unhideWhenUsed/>
    <w:rsid w:val="00F0066C"/>
    <w:rPr>
      <w:sz w:val="16"/>
      <w:szCs w:val="16"/>
    </w:rPr>
  </w:style>
  <w:style w:type="character" w:customStyle="1" w:styleId="ac">
    <w:name w:val="Текст примечания Знак"/>
    <w:link w:val="ab"/>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a1"/>
    <w:semiHidden/>
    <w:rsid w:val="007F7B4F"/>
    <w:pPr>
      <w:tabs>
        <w:tab w:val="num" w:pos="765"/>
      </w:tabs>
      <w:spacing w:after="0"/>
      <w:ind w:left="765" w:hanging="283"/>
      <w:jc w:val="left"/>
    </w:pPr>
    <w:rPr>
      <w:sz w:val="20"/>
      <w:lang w:val="en-GB" w:eastAsia="en-GB"/>
    </w:rPr>
  </w:style>
  <w:style w:type="paragraph" w:customStyle="1" w:styleId="List1">
    <w:name w:val="List 1"/>
    <w:basedOn w:val="a1"/>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a1"/>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a1"/>
    <w:semiHidden/>
    <w:rsid w:val="007F7B4F"/>
    <w:pPr>
      <w:spacing w:after="0"/>
      <w:ind w:left="1080" w:hanging="360"/>
      <w:jc w:val="left"/>
    </w:pPr>
    <w:rPr>
      <w:sz w:val="20"/>
      <w:lang w:val="en-GB" w:eastAsia="en-GB"/>
    </w:rPr>
  </w:style>
  <w:style w:type="paragraph" w:customStyle="1" w:styleId="List51">
    <w:name w:val="List 51"/>
    <w:basedOn w:val="a1"/>
    <w:semiHidden/>
    <w:rsid w:val="007F7B4F"/>
    <w:pPr>
      <w:numPr>
        <w:numId w:val="21"/>
      </w:numPr>
      <w:spacing w:after="0"/>
      <w:jc w:val="left"/>
    </w:pPr>
    <w:rPr>
      <w:sz w:val="20"/>
      <w:lang w:val="en-GB" w:eastAsia="en-GB"/>
    </w:rPr>
  </w:style>
  <w:style w:type="paragraph" w:customStyle="1" w:styleId="List6">
    <w:name w:val="List 6"/>
    <w:basedOn w:val="a1"/>
    <w:semiHidden/>
    <w:rsid w:val="007F7B4F"/>
    <w:pPr>
      <w:numPr>
        <w:numId w:val="22"/>
      </w:numPr>
      <w:spacing w:after="0"/>
      <w:jc w:val="left"/>
    </w:pPr>
    <w:rPr>
      <w:sz w:val="20"/>
      <w:lang w:val="en-GB" w:eastAsia="en-GB"/>
    </w:rPr>
  </w:style>
  <w:style w:type="paragraph" w:customStyle="1" w:styleId="List7">
    <w:name w:val="List 7"/>
    <w:basedOn w:val="a1"/>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a1"/>
    <w:next w:val="a6"/>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a1"/>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a1"/>
    <w:rsid w:val="00BA290F"/>
    <w:pPr>
      <w:suppressLineNumbers/>
      <w:suppressAutoHyphens/>
      <w:spacing w:after="0"/>
      <w:jc w:val="left"/>
    </w:pPr>
    <w:rPr>
      <w:rFonts w:cs="Mangal"/>
      <w:szCs w:val="24"/>
      <w:lang w:val="en-GB" w:eastAsia="ar-SA"/>
    </w:rPr>
  </w:style>
  <w:style w:type="paragraph" w:customStyle="1" w:styleId="BalloonText1">
    <w:name w:val="Balloon Text1"/>
    <w:basedOn w:val="a1"/>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a1"/>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a1"/>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affa">
    <w:name w:val="Текст выноски Знак"/>
    <w:link w:val="aff9"/>
    <w:uiPriority w:val="99"/>
    <w:semiHidden/>
    <w:rsid w:val="00BA290F"/>
    <w:rPr>
      <w:rFonts w:ascii="Tahoma" w:hAnsi="Tahoma" w:cs="Tahoma"/>
      <w:sz w:val="16"/>
      <w:szCs w:val="16"/>
      <w:lang w:val="fr-FR" w:eastAsia="en-US"/>
    </w:rPr>
  </w:style>
  <w:style w:type="paragraph" w:styleId="affe">
    <w:name w:val="List Paragraph"/>
    <w:basedOn w:val="a1"/>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fff">
    <w:name w:val="annotation subject"/>
    <w:basedOn w:val="ab"/>
    <w:next w:val="ab"/>
    <w:link w:val="afff0"/>
    <w:uiPriority w:val="99"/>
    <w:unhideWhenUsed/>
    <w:rsid w:val="00BA290F"/>
    <w:pPr>
      <w:suppressAutoHyphens/>
      <w:spacing w:after="0"/>
      <w:jc w:val="left"/>
    </w:pPr>
    <w:rPr>
      <w:b/>
      <w:bCs/>
      <w:lang w:val="x-none" w:eastAsia="ar-SA"/>
    </w:rPr>
  </w:style>
  <w:style w:type="character" w:customStyle="1" w:styleId="afff0">
    <w:name w:val="Тема примечания Знак"/>
    <w:link w:val="afff"/>
    <w:uiPriority w:val="99"/>
    <w:rsid w:val="00BA290F"/>
    <w:rPr>
      <w:b/>
      <w:bCs/>
      <w:lang w:val="x-none" w:eastAsia="ar-SA"/>
    </w:rPr>
  </w:style>
  <w:style w:type="paragraph" w:styleId="afff1">
    <w:name w:val="Revision"/>
    <w:hidden/>
    <w:uiPriority w:val="99"/>
    <w:semiHidden/>
    <w:rsid w:val="00BA290F"/>
    <w:rPr>
      <w:sz w:val="24"/>
      <w:szCs w:val="24"/>
      <w:lang w:eastAsia="ar-SA"/>
    </w:rPr>
  </w:style>
  <w:style w:type="character" w:styleId="afff2">
    <w:name w:val="FollowedHyperlink"/>
    <w:uiPriority w:val="99"/>
    <w:unhideWhenUsed/>
    <w:rsid w:val="00BA290F"/>
    <w:rPr>
      <w:color w:val="800080"/>
      <w:u w:val="single"/>
    </w:rPr>
  </w:style>
  <w:style w:type="character" w:customStyle="1" w:styleId="32">
    <w:name w:val="Заголовок 3 Знак"/>
    <w:link w:val="3"/>
    <w:rsid w:val="005D5129"/>
    <w:rPr>
      <w:i/>
      <w:sz w:val="24"/>
      <w:lang w:val="fr-FR" w:eastAsia="en-US"/>
    </w:rPr>
  </w:style>
  <w:style w:type="character" w:styleId="afff3">
    <w:name w:val="endnote reference"/>
    <w:rsid w:val="007967A9"/>
    <w:rPr>
      <w:vertAlign w:val="superscript"/>
    </w:rPr>
  </w:style>
  <w:style w:type="character" w:customStyle="1" w:styleId="UnresolvedMention1">
    <w:name w:val="Unresolved Mention1"/>
    <w:basedOn w:val="a2"/>
    <w:uiPriority w:val="99"/>
    <w:semiHidden/>
    <w:unhideWhenUsed/>
    <w:rsid w:val="00D87A69"/>
    <w:rPr>
      <w:color w:val="605E5C"/>
      <w:shd w:val="clear" w:color="auto" w:fill="E1DFDD"/>
    </w:rPr>
  </w:style>
  <w:style w:type="character" w:customStyle="1" w:styleId="UnresolvedMention">
    <w:name w:val="Unresolved Mention"/>
    <w:basedOn w:val="a2"/>
    <w:uiPriority w:val="99"/>
    <w:semiHidden/>
    <w:unhideWhenUsed/>
    <w:rsid w:val="00C03A9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1">
    <w:name w:val="Normal"/>
    <w:rsid w:val="005A1D32"/>
    <w:pPr>
      <w:spacing w:after="240"/>
      <w:jc w:val="both"/>
    </w:pPr>
    <w:rPr>
      <w:sz w:val="24"/>
      <w:lang w:val="fr-FR" w:eastAsia="en-US"/>
    </w:rPr>
  </w:style>
  <w:style w:type="paragraph" w:styleId="1">
    <w:name w:val="heading 1"/>
    <w:basedOn w:val="a1"/>
    <w:next w:val="Text1"/>
    <w:qFormat/>
    <w:rsid w:val="00BF6AA3"/>
    <w:pPr>
      <w:keepNext/>
      <w:numPr>
        <w:numId w:val="3"/>
      </w:numPr>
      <w:spacing w:before="240"/>
      <w:outlineLvl w:val="0"/>
    </w:pPr>
    <w:rPr>
      <w:b/>
      <w:smallCaps/>
    </w:rPr>
  </w:style>
  <w:style w:type="paragraph" w:styleId="20">
    <w:name w:val="heading 2"/>
    <w:basedOn w:val="a1"/>
    <w:next w:val="Text2"/>
    <w:qFormat/>
    <w:pPr>
      <w:keepNext/>
      <w:numPr>
        <w:ilvl w:val="1"/>
        <w:numId w:val="3"/>
      </w:numPr>
      <w:outlineLvl w:val="1"/>
    </w:pPr>
    <w:rPr>
      <w:b/>
    </w:rPr>
  </w:style>
  <w:style w:type="paragraph" w:styleId="3">
    <w:name w:val="heading 3"/>
    <w:basedOn w:val="a1"/>
    <w:next w:val="Text3"/>
    <w:link w:val="32"/>
    <w:qFormat/>
    <w:pPr>
      <w:keepNext/>
      <w:numPr>
        <w:ilvl w:val="2"/>
        <w:numId w:val="3"/>
      </w:numPr>
      <w:outlineLvl w:val="2"/>
    </w:pPr>
    <w:rPr>
      <w:i/>
    </w:rPr>
  </w:style>
  <w:style w:type="paragraph" w:styleId="4">
    <w:name w:val="heading 4"/>
    <w:basedOn w:val="a1"/>
    <w:next w:val="Text4"/>
    <w:qFormat/>
    <w:pPr>
      <w:keepNext/>
      <w:numPr>
        <w:ilvl w:val="3"/>
        <w:numId w:val="3"/>
      </w:numPr>
      <w:outlineLvl w:val="3"/>
    </w:pPr>
  </w:style>
  <w:style w:type="paragraph" w:styleId="51">
    <w:name w:val="heading 5"/>
    <w:basedOn w:val="a1"/>
    <w:next w:val="a1"/>
    <w:pPr>
      <w:tabs>
        <w:tab w:val="num" w:pos="0"/>
      </w:tabs>
      <w:spacing w:before="240" w:after="60"/>
      <w:outlineLvl w:val="4"/>
    </w:pPr>
    <w:rPr>
      <w:rFonts w:ascii="Arial" w:hAnsi="Arial"/>
      <w:sz w:val="22"/>
    </w:rPr>
  </w:style>
  <w:style w:type="paragraph" w:styleId="6">
    <w:name w:val="heading 6"/>
    <w:basedOn w:val="a1"/>
    <w:next w:val="a1"/>
    <w:pPr>
      <w:tabs>
        <w:tab w:val="num" w:pos="0"/>
      </w:tabs>
      <w:spacing w:before="240" w:after="60"/>
      <w:outlineLvl w:val="5"/>
    </w:pPr>
    <w:rPr>
      <w:rFonts w:ascii="Arial" w:hAnsi="Arial"/>
      <w:i/>
      <w:sz w:val="22"/>
    </w:rPr>
  </w:style>
  <w:style w:type="paragraph" w:styleId="7">
    <w:name w:val="heading 7"/>
    <w:basedOn w:val="a1"/>
    <w:next w:val="a1"/>
    <w:pPr>
      <w:tabs>
        <w:tab w:val="num" w:pos="0"/>
      </w:tabs>
      <w:spacing w:before="240" w:after="60"/>
      <w:outlineLvl w:val="6"/>
    </w:pPr>
    <w:rPr>
      <w:rFonts w:ascii="Arial" w:hAnsi="Arial"/>
      <w:sz w:val="20"/>
    </w:rPr>
  </w:style>
  <w:style w:type="paragraph" w:styleId="8">
    <w:name w:val="heading 8"/>
    <w:basedOn w:val="a1"/>
    <w:next w:val="a1"/>
    <w:pPr>
      <w:tabs>
        <w:tab w:val="num" w:pos="0"/>
      </w:tabs>
      <w:spacing w:before="240" w:after="60"/>
      <w:outlineLvl w:val="7"/>
    </w:pPr>
    <w:rPr>
      <w:rFonts w:ascii="Arial" w:hAnsi="Arial"/>
      <w:i/>
      <w:sz w:val="20"/>
    </w:rPr>
  </w:style>
  <w:style w:type="paragraph" w:styleId="9">
    <w:name w:val="heading 9"/>
    <w:basedOn w:val="a1"/>
    <w:next w:val="a1"/>
    <w:pPr>
      <w:tabs>
        <w:tab w:val="num" w:pos="0"/>
      </w:tabs>
      <w:spacing w:before="240" w:after="60"/>
      <w:outlineLvl w:val="8"/>
    </w:pPr>
    <w:rPr>
      <w:rFonts w:ascii="Arial" w:hAnsi="Arial"/>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1">
    <w:name w:val="Text 1"/>
    <w:basedOn w:val="a1"/>
    <w:pPr>
      <w:ind w:left="482"/>
    </w:pPr>
  </w:style>
  <w:style w:type="paragraph" w:customStyle="1" w:styleId="Text2">
    <w:name w:val="Text 2"/>
    <w:basedOn w:val="a1"/>
    <w:pPr>
      <w:tabs>
        <w:tab w:val="left" w:pos="2302"/>
      </w:tabs>
      <w:ind w:left="1202"/>
    </w:pPr>
  </w:style>
  <w:style w:type="paragraph" w:customStyle="1" w:styleId="Text3">
    <w:name w:val="Text 3"/>
    <w:basedOn w:val="a1"/>
    <w:pPr>
      <w:tabs>
        <w:tab w:val="left" w:pos="2302"/>
      </w:tabs>
      <w:ind w:left="1202"/>
    </w:pPr>
  </w:style>
  <w:style w:type="paragraph" w:customStyle="1" w:styleId="Text4">
    <w:name w:val="Text 4"/>
    <w:basedOn w:val="a1"/>
    <w:pPr>
      <w:tabs>
        <w:tab w:val="left" w:pos="2302"/>
      </w:tabs>
      <w:ind w:left="1202"/>
    </w:pPr>
  </w:style>
  <w:style w:type="paragraph" w:customStyle="1" w:styleId="Address">
    <w:name w:val="Address"/>
    <w:basedOn w:val="a1"/>
    <w:pPr>
      <w:spacing w:after="0"/>
      <w:jc w:val="left"/>
    </w:pPr>
  </w:style>
  <w:style w:type="paragraph" w:customStyle="1" w:styleId="AddressTL">
    <w:name w:val="AddressTL"/>
    <w:basedOn w:val="a1"/>
    <w:next w:val="a1"/>
    <w:pPr>
      <w:spacing w:after="720"/>
      <w:jc w:val="left"/>
    </w:pPr>
  </w:style>
  <w:style w:type="paragraph" w:customStyle="1" w:styleId="AddressTR">
    <w:name w:val="AddressTR"/>
    <w:basedOn w:val="a1"/>
    <w:next w:val="a1"/>
    <w:pPr>
      <w:spacing w:after="720"/>
      <w:ind w:left="5103"/>
      <w:jc w:val="left"/>
    </w:pPr>
  </w:style>
  <w:style w:type="paragraph" w:styleId="a5">
    <w:name w:val="Block Text"/>
    <w:basedOn w:val="a1"/>
    <w:pPr>
      <w:spacing w:after="120"/>
      <w:ind w:left="1440" w:right="1440"/>
    </w:pPr>
  </w:style>
  <w:style w:type="paragraph" w:styleId="a6">
    <w:name w:val="Body Text"/>
    <w:basedOn w:val="a1"/>
    <w:pPr>
      <w:spacing w:after="120"/>
    </w:pPr>
  </w:style>
  <w:style w:type="paragraph" w:styleId="22">
    <w:name w:val="Body Text 2"/>
    <w:basedOn w:val="a1"/>
    <w:pPr>
      <w:spacing w:after="120" w:line="480" w:lineRule="auto"/>
    </w:pPr>
  </w:style>
  <w:style w:type="paragraph" w:styleId="33">
    <w:name w:val="Body Text 3"/>
    <w:basedOn w:val="a1"/>
    <w:pPr>
      <w:spacing w:after="120"/>
    </w:pPr>
    <w:rPr>
      <w:sz w:val="16"/>
    </w:rPr>
  </w:style>
  <w:style w:type="paragraph" w:styleId="a7">
    <w:name w:val="Body Text First Indent"/>
    <w:basedOn w:val="a6"/>
    <w:pPr>
      <w:ind w:firstLine="210"/>
    </w:pPr>
  </w:style>
  <w:style w:type="paragraph" w:styleId="a8">
    <w:name w:val="Body Text Indent"/>
    <w:basedOn w:val="a1"/>
    <w:pPr>
      <w:spacing w:after="120"/>
      <w:ind w:left="283"/>
    </w:pPr>
  </w:style>
  <w:style w:type="paragraph" w:styleId="23">
    <w:name w:val="Body Text First Indent 2"/>
    <w:basedOn w:val="a8"/>
    <w:pPr>
      <w:ind w:firstLine="210"/>
    </w:pPr>
  </w:style>
  <w:style w:type="paragraph" w:styleId="24">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9">
    <w:name w:val="caption"/>
    <w:basedOn w:val="a1"/>
    <w:next w:val="a1"/>
    <w:pPr>
      <w:spacing w:before="120" w:after="120"/>
    </w:pPr>
    <w:rPr>
      <w:b/>
    </w:rPr>
  </w:style>
  <w:style w:type="paragraph" w:customStyle="1" w:styleId="ChapterTitle">
    <w:name w:val="ChapterTitle"/>
    <w:basedOn w:val="a1"/>
    <w:next w:val="SectionTitle"/>
    <w:pPr>
      <w:keepNext/>
      <w:spacing w:after="480"/>
      <w:jc w:val="center"/>
    </w:pPr>
    <w:rPr>
      <w:b/>
      <w:sz w:val="32"/>
    </w:rPr>
  </w:style>
  <w:style w:type="paragraph" w:customStyle="1" w:styleId="SectionTitle">
    <w:name w:val="SectionTitle"/>
    <w:basedOn w:val="a1"/>
    <w:next w:val="1"/>
    <w:pPr>
      <w:keepNext/>
      <w:spacing w:after="480"/>
      <w:jc w:val="center"/>
    </w:pPr>
    <w:rPr>
      <w:b/>
      <w:smallCaps/>
      <w:sz w:val="28"/>
    </w:rPr>
  </w:style>
  <w:style w:type="paragraph" w:styleId="aa">
    <w:name w:val="Closing"/>
    <w:basedOn w:val="a1"/>
    <w:pPr>
      <w:ind w:left="4252"/>
    </w:pPr>
  </w:style>
  <w:style w:type="paragraph" w:styleId="ab">
    <w:name w:val="annotation text"/>
    <w:basedOn w:val="a1"/>
    <w:link w:val="ac"/>
    <w:rPr>
      <w:sz w:val="20"/>
    </w:rPr>
  </w:style>
  <w:style w:type="paragraph" w:styleId="ad">
    <w:name w:val="Date"/>
    <w:basedOn w:val="a1"/>
    <w:next w:val="References"/>
    <w:pPr>
      <w:spacing w:after="0"/>
      <w:ind w:left="5103" w:right="-567"/>
      <w:jc w:val="left"/>
    </w:pPr>
  </w:style>
  <w:style w:type="paragraph" w:customStyle="1" w:styleId="References">
    <w:name w:val="References"/>
    <w:basedOn w:val="a1"/>
    <w:next w:val="AddressTR"/>
    <w:pPr>
      <w:ind w:left="5103"/>
      <w:jc w:val="left"/>
    </w:pPr>
    <w:rPr>
      <w:sz w:val="20"/>
    </w:rPr>
  </w:style>
  <w:style w:type="paragraph" w:styleId="ae">
    <w:name w:val="Document Map"/>
    <w:basedOn w:val="a1"/>
    <w:semiHidden/>
    <w:pPr>
      <w:shd w:val="clear" w:color="auto" w:fill="000080"/>
    </w:pPr>
    <w:rPr>
      <w:rFonts w:ascii="Tahoma" w:hAnsi="Tahoma"/>
    </w:rPr>
  </w:style>
  <w:style w:type="paragraph" w:customStyle="1" w:styleId="DoubSign">
    <w:name w:val="DoubSign"/>
    <w:basedOn w:val="a1"/>
    <w:next w:val="Enclosures"/>
    <w:pPr>
      <w:tabs>
        <w:tab w:val="left" w:pos="5103"/>
      </w:tabs>
      <w:spacing w:before="1200" w:after="0"/>
      <w:jc w:val="left"/>
    </w:pPr>
  </w:style>
  <w:style w:type="paragraph" w:customStyle="1" w:styleId="Enclosures">
    <w:name w:val="Enclosures"/>
    <w:basedOn w:val="a1"/>
    <w:pPr>
      <w:keepNext/>
      <w:keepLines/>
      <w:tabs>
        <w:tab w:val="left" w:pos="5642"/>
      </w:tabs>
      <w:spacing w:before="480" w:after="0"/>
      <w:ind w:left="1191" w:hanging="1191"/>
      <w:jc w:val="left"/>
    </w:pPr>
  </w:style>
  <w:style w:type="paragraph" w:styleId="af">
    <w:name w:val="endnote text"/>
    <w:basedOn w:val="a1"/>
    <w:semiHidden/>
    <w:rPr>
      <w:sz w:val="20"/>
    </w:rPr>
  </w:style>
  <w:style w:type="paragraph" w:styleId="af0">
    <w:name w:val="envelope address"/>
    <w:basedOn w:val="a1"/>
    <w:pPr>
      <w:framePr w:w="7920" w:h="1980" w:hRule="exact" w:hSpace="180" w:wrap="auto" w:hAnchor="page" w:xAlign="center" w:yAlign="bottom"/>
      <w:spacing w:after="0"/>
    </w:pPr>
  </w:style>
  <w:style w:type="paragraph" w:styleId="25">
    <w:name w:val="envelope return"/>
    <w:basedOn w:val="a1"/>
    <w:pPr>
      <w:spacing w:after="0"/>
    </w:pPr>
    <w:rPr>
      <w:sz w:val="20"/>
    </w:rPr>
  </w:style>
  <w:style w:type="paragraph" w:styleId="af1">
    <w:name w:val="footer"/>
    <w:basedOn w:val="a1"/>
    <w:link w:val="af2"/>
    <w:uiPriority w:val="99"/>
    <w:pPr>
      <w:spacing w:after="0"/>
      <w:ind w:right="-567"/>
      <w:jc w:val="left"/>
    </w:pPr>
    <w:rPr>
      <w:rFonts w:ascii="Arial" w:hAnsi="Arial"/>
      <w:sz w:val="16"/>
      <w:lang w:eastAsia="x-none"/>
    </w:rPr>
  </w:style>
  <w:style w:type="paragraph" w:styleId="af3">
    <w:name w:val="footnote text"/>
    <w:basedOn w:val="a1"/>
    <w:pPr>
      <w:ind w:left="357" w:hanging="357"/>
    </w:pPr>
    <w:rPr>
      <w:sz w:val="20"/>
    </w:rPr>
  </w:style>
  <w:style w:type="paragraph" w:styleId="af4">
    <w:name w:val="header"/>
    <w:basedOn w:val="a1"/>
    <w:link w:val="af5"/>
    <w:uiPriority w:val="99"/>
    <w:pPr>
      <w:tabs>
        <w:tab w:val="center" w:pos="4153"/>
        <w:tab w:val="right" w:pos="8306"/>
      </w:tabs>
    </w:pPr>
    <w:rPr>
      <w:lang w:eastAsia="x-none"/>
    </w:rPr>
  </w:style>
  <w:style w:type="paragraph" w:styleId="10">
    <w:name w:val="index 1"/>
    <w:basedOn w:val="a1"/>
    <w:next w:val="a1"/>
    <w:autoRedefine/>
    <w:semiHidden/>
    <w:pPr>
      <w:ind w:left="240" w:hanging="240"/>
    </w:pPr>
  </w:style>
  <w:style w:type="paragraph" w:styleId="26">
    <w:name w:val="index 2"/>
    <w:basedOn w:val="a1"/>
    <w:next w:val="a1"/>
    <w:autoRedefine/>
    <w:semiHidden/>
    <w:pPr>
      <w:ind w:left="480" w:hanging="240"/>
    </w:pPr>
  </w:style>
  <w:style w:type="paragraph" w:styleId="35">
    <w:name w:val="index 3"/>
    <w:basedOn w:val="a1"/>
    <w:next w:val="a1"/>
    <w:autoRedefine/>
    <w:semiHidden/>
    <w:pPr>
      <w:ind w:left="720" w:hanging="240"/>
    </w:pPr>
  </w:style>
  <w:style w:type="paragraph" w:styleId="42">
    <w:name w:val="index 4"/>
    <w:basedOn w:val="a1"/>
    <w:next w:val="a1"/>
    <w:autoRedefine/>
    <w:semiHidden/>
    <w:pPr>
      <w:ind w:left="960" w:hanging="240"/>
    </w:pPr>
  </w:style>
  <w:style w:type="paragraph" w:styleId="52">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6">
    <w:name w:val="index heading"/>
    <w:basedOn w:val="a1"/>
    <w:next w:val="10"/>
    <w:semiHidden/>
    <w:rPr>
      <w:rFonts w:ascii="Arial" w:hAnsi="Arial"/>
      <w:b/>
    </w:rPr>
  </w:style>
  <w:style w:type="paragraph" w:styleId="af7">
    <w:name w:val="List"/>
    <w:basedOn w:val="a1"/>
    <w:pPr>
      <w:ind w:left="283" w:hanging="283"/>
    </w:pPr>
  </w:style>
  <w:style w:type="paragraph" w:styleId="27">
    <w:name w:val="List 2"/>
    <w:basedOn w:val="a1"/>
    <w:pPr>
      <w:ind w:left="566" w:hanging="283"/>
    </w:pPr>
  </w:style>
  <w:style w:type="paragraph" w:styleId="36">
    <w:name w:val="List 3"/>
    <w:basedOn w:val="a1"/>
    <w:pPr>
      <w:ind w:left="849" w:hanging="283"/>
    </w:pPr>
  </w:style>
  <w:style w:type="paragraph" w:styleId="43">
    <w:name w:val="List 4"/>
    <w:basedOn w:val="a1"/>
    <w:pPr>
      <w:ind w:left="1132" w:hanging="283"/>
    </w:pPr>
  </w:style>
  <w:style w:type="paragraph" w:styleId="53">
    <w:name w:val="List 5"/>
    <w:basedOn w:val="a1"/>
    <w:pPr>
      <w:ind w:left="1415" w:hanging="283"/>
    </w:pPr>
  </w:style>
  <w:style w:type="paragraph" w:styleId="a0">
    <w:name w:val="List Bullet"/>
    <w:basedOn w:val="a1"/>
    <w:pPr>
      <w:numPr>
        <w:numId w:val="4"/>
      </w:numPr>
    </w:pPr>
  </w:style>
  <w:style w:type="paragraph" w:styleId="21">
    <w:name w:val="List Bullet 2"/>
    <w:basedOn w:val="Text2"/>
    <w:pPr>
      <w:numPr>
        <w:numId w:val="6"/>
      </w:numPr>
      <w:tabs>
        <w:tab w:val="clear" w:pos="2302"/>
      </w:tabs>
    </w:pPr>
  </w:style>
  <w:style w:type="paragraph" w:styleId="31">
    <w:name w:val="List Bullet 3"/>
    <w:basedOn w:val="Text3"/>
    <w:pPr>
      <w:numPr>
        <w:numId w:val="7"/>
      </w:numPr>
      <w:tabs>
        <w:tab w:val="clear" w:pos="2302"/>
      </w:tabs>
    </w:pPr>
  </w:style>
  <w:style w:type="paragraph" w:styleId="40">
    <w:name w:val="List Bullet 4"/>
    <w:basedOn w:val="Text4"/>
    <w:pPr>
      <w:numPr>
        <w:numId w:val="8"/>
      </w:numPr>
      <w:tabs>
        <w:tab w:val="clear" w:pos="2302"/>
      </w:tabs>
    </w:pPr>
  </w:style>
  <w:style w:type="paragraph" w:styleId="50">
    <w:name w:val="List Bullet 5"/>
    <w:basedOn w:val="a1"/>
    <w:autoRedefine/>
    <w:pPr>
      <w:numPr>
        <w:numId w:val="1"/>
      </w:numPr>
    </w:pPr>
  </w:style>
  <w:style w:type="paragraph" w:styleId="af8">
    <w:name w:val="List Continue"/>
    <w:basedOn w:val="a1"/>
    <w:pPr>
      <w:spacing w:after="120"/>
      <w:ind w:left="283"/>
    </w:pPr>
  </w:style>
  <w:style w:type="paragraph" w:styleId="28">
    <w:name w:val="List Continue 2"/>
    <w:basedOn w:val="a1"/>
    <w:pPr>
      <w:spacing w:after="120"/>
      <w:ind w:left="566"/>
    </w:pPr>
  </w:style>
  <w:style w:type="paragraph" w:styleId="37">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paragraph" w:styleId="a">
    <w:name w:val="List Number"/>
    <w:basedOn w:val="a1"/>
    <w:pPr>
      <w:numPr>
        <w:numId w:val="14"/>
      </w:numPr>
    </w:pPr>
  </w:style>
  <w:style w:type="paragraph" w:styleId="2">
    <w:name w:val="List Number 2"/>
    <w:basedOn w:val="Text2"/>
    <w:pPr>
      <w:numPr>
        <w:numId w:val="16"/>
      </w:numPr>
      <w:tabs>
        <w:tab w:val="clear" w:pos="2302"/>
      </w:tabs>
    </w:pPr>
  </w:style>
  <w:style w:type="paragraph" w:styleId="30">
    <w:name w:val="List Number 3"/>
    <w:basedOn w:val="Text3"/>
    <w:pPr>
      <w:numPr>
        <w:numId w:val="17"/>
      </w:numPr>
      <w:tabs>
        <w:tab w:val="clear" w:pos="2302"/>
      </w:tabs>
    </w:pPr>
  </w:style>
  <w:style w:type="paragraph" w:styleId="41">
    <w:name w:val="List Number 4"/>
    <w:basedOn w:val="Text4"/>
    <w:pPr>
      <w:numPr>
        <w:numId w:val="18"/>
      </w:numPr>
      <w:tabs>
        <w:tab w:val="clear" w:pos="2302"/>
      </w:tabs>
    </w:pPr>
  </w:style>
  <w:style w:type="paragraph" w:styleId="5">
    <w:name w:val="List Number 5"/>
    <w:basedOn w:val="a1"/>
    <w:pPr>
      <w:numPr>
        <w:numId w:val="2"/>
      </w:numPr>
    </w:pPr>
  </w:style>
  <w:style w:type="paragraph" w:styleId="af9">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afa">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b">
    <w:name w:val="Normal Indent"/>
    <w:basedOn w:val="a1"/>
    <w:link w:val="afc"/>
    <w:pPr>
      <w:ind w:left="720"/>
    </w:pPr>
    <w:rPr>
      <w:lang w:eastAsia="x-none"/>
    </w:rPr>
  </w:style>
  <w:style w:type="paragraph" w:styleId="afd">
    <w:name w:val="Note Heading"/>
    <w:basedOn w:val="a1"/>
    <w:next w:val="a1"/>
  </w:style>
  <w:style w:type="paragraph" w:customStyle="1" w:styleId="NoteHead">
    <w:name w:val="NoteHead"/>
    <w:basedOn w:val="a1"/>
    <w:next w:val="Subject"/>
    <w:pPr>
      <w:spacing w:before="720" w:after="720"/>
      <w:jc w:val="center"/>
    </w:pPr>
    <w:rPr>
      <w:b/>
      <w:smallCaps/>
    </w:rPr>
  </w:style>
  <w:style w:type="paragraph" w:customStyle="1" w:styleId="Subject">
    <w:name w:val="Subject"/>
    <w:basedOn w:val="a1"/>
    <w:next w:val="a1"/>
    <w:pPr>
      <w:spacing w:after="480"/>
      <w:ind w:left="1531" w:hanging="1531"/>
      <w:jc w:val="left"/>
    </w:pPr>
    <w:rPr>
      <w:b/>
    </w:rPr>
  </w:style>
  <w:style w:type="paragraph" w:customStyle="1" w:styleId="NoteList">
    <w:name w:val="NoteList"/>
    <w:basedOn w:val="a1"/>
    <w:next w:val="Subject"/>
    <w:pPr>
      <w:tabs>
        <w:tab w:val="left" w:pos="5823"/>
      </w:tabs>
      <w:spacing w:before="720" w:after="720"/>
      <w:ind w:left="5104" w:hanging="3119"/>
      <w:jc w:val="left"/>
    </w:pPr>
    <w:rPr>
      <w:b/>
      <w:smallCaps/>
    </w:rPr>
  </w:style>
  <w:style w:type="paragraph" w:customStyle="1" w:styleId="NumPar1">
    <w:name w:val="NumPar 1"/>
    <w:basedOn w:val="1"/>
    <w:next w:val="Text1"/>
    <w:pPr>
      <w:keepNext w:val="0"/>
      <w:spacing w:before="0"/>
      <w:outlineLvl w:val="9"/>
    </w:pPr>
    <w:rPr>
      <w:b w:val="0"/>
      <w:smallCaps w:val="0"/>
    </w:rPr>
  </w:style>
  <w:style w:type="paragraph" w:customStyle="1" w:styleId="NumPar2">
    <w:name w:val="NumPar 2"/>
    <w:basedOn w:val="20"/>
    <w:next w:val="Text2"/>
    <w:pPr>
      <w:keepNext w:val="0"/>
      <w:outlineLvl w:val="9"/>
    </w:pPr>
    <w:rPr>
      <w:b w:val="0"/>
    </w:rPr>
  </w:style>
  <w:style w:type="paragraph" w:customStyle="1" w:styleId="NumPar3">
    <w:name w:val="NumPar 3"/>
    <w:basedOn w:val="3"/>
    <w:next w:val="Text3"/>
    <w:pPr>
      <w:keepNext w:val="0"/>
      <w:outlineLvl w:val="9"/>
    </w:pPr>
    <w:rPr>
      <w:i w:val="0"/>
    </w:rPr>
  </w:style>
  <w:style w:type="paragraph" w:customStyle="1" w:styleId="NumPar4">
    <w:name w:val="NumPar 4"/>
    <w:basedOn w:val="4"/>
    <w:next w:val="Text4"/>
    <w:pPr>
      <w:keepNext w:val="0"/>
      <w:outlineLvl w:val="9"/>
    </w:pPr>
  </w:style>
  <w:style w:type="paragraph" w:customStyle="1" w:styleId="PartTitle">
    <w:name w:val="PartTitle"/>
    <w:basedOn w:val="a1"/>
    <w:next w:val="ChapterTitle"/>
    <w:pPr>
      <w:keepNext/>
      <w:pageBreakBefore/>
      <w:spacing w:after="480"/>
      <w:jc w:val="center"/>
    </w:pPr>
    <w:rPr>
      <w:b/>
      <w:sz w:val="36"/>
    </w:rPr>
  </w:style>
  <w:style w:type="paragraph" w:styleId="afe">
    <w:name w:val="Plain Text"/>
    <w:basedOn w:val="a1"/>
    <w:rPr>
      <w:rFonts w:ascii="Courier New" w:hAnsi="Courier New"/>
      <w:sz w:val="20"/>
    </w:rPr>
  </w:style>
  <w:style w:type="paragraph" w:styleId="aff">
    <w:name w:val="Salutation"/>
    <w:basedOn w:val="a1"/>
    <w:next w:val="a1"/>
  </w:style>
  <w:style w:type="paragraph" w:styleId="aff0">
    <w:name w:val="Signature"/>
    <w:basedOn w:val="a1"/>
    <w:next w:val="Enclosures"/>
    <w:pPr>
      <w:tabs>
        <w:tab w:val="left" w:pos="5103"/>
      </w:tabs>
      <w:spacing w:before="1200" w:after="0"/>
      <w:ind w:left="5103"/>
      <w:jc w:val="center"/>
    </w:pPr>
  </w:style>
  <w:style w:type="paragraph" w:styleId="aff1">
    <w:name w:val="Subtitle"/>
    <w:basedOn w:val="a1"/>
    <w:pPr>
      <w:spacing w:after="60"/>
      <w:jc w:val="center"/>
      <w:outlineLvl w:val="1"/>
    </w:pPr>
    <w:rPr>
      <w:rFonts w:ascii="Arial" w:hAnsi="Arial"/>
    </w:rPr>
  </w:style>
  <w:style w:type="paragraph" w:customStyle="1" w:styleId="SubTitle1">
    <w:name w:val="SubTitle 1"/>
    <w:basedOn w:val="a1"/>
    <w:next w:val="SubTitle2"/>
    <w:pPr>
      <w:jc w:val="center"/>
    </w:pPr>
    <w:rPr>
      <w:b/>
      <w:sz w:val="40"/>
    </w:rPr>
  </w:style>
  <w:style w:type="paragraph" w:customStyle="1" w:styleId="SubTitle2">
    <w:name w:val="SubTitle 2"/>
    <w:basedOn w:val="a1"/>
    <w:pPr>
      <w:jc w:val="center"/>
    </w:pPr>
    <w:rPr>
      <w:b/>
      <w:sz w:val="32"/>
    </w:rPr>
  </w:style>
  <w:style w:type="paragraph" w:styleId="aff2">
    <w:name w:val="table of authorities"/>
    <w:basedOn w:val="a1"/>
    <w:next w:val="a1"/>
    <w:semiHidden/>
    <w:pPr>
      <w:ind w:left="240" w:hanging="240"/>
    </w:pPr>
  </w:style>
  <w:style w:type="paragraph" w:styleId="aff3">
    <w:name w:val="table of figures"/>
    <w:basedOn w:val="a1"/>
    <w:next w:val="a1"/>
    <w:semiHidden/>
    <w:pPr>
      <w:ind w:left="480" w:hanging="480"/>
    </w:pPr>
  </w:style>
  <w:style w:type="paragraph" w:styleId="aff4">
    <w:name w:val="Title"/>
    <w:basedOn w:val="a1"/>
    <w:next w:val="SubTitle1"/>
    <w:pPr>
      <w:spacing w:after="480"/>
      <w:jc w:val="center"/>
    </w:pPr>
    <w:rPr>
      <w:b/>
      <w:kern w:val="28"/>
      <w:sz w:val="48"/>
    </w:rPr>
  </w:style>
  <w:style w:type="paragraph" w:styleId="aff5">
    <w:name w:val="toa heading"/>
    <w:basedOn w:val="a1"/>
    <w:next w:val="a1"/>
    <w:semiHidden/>
    <w:pPr>
      <w:spacing w:before="120"/>
    </w:pPr>
    <w:rPr>
      <w:rFonts w:ascii="Arial" w:hAnsi="Arial"/>
      <w:b/>
    </w:rPr>
  </w:style>
  <w:style w:type="paragraph" w:styleId="11">
    <w:name w:val="toc 1"/>
    <w:basedOn w:val="a1"/>
    <w:next w:val="a1"/>
    <w:semiHidden/>
    <w:pPr>
      <w:tabs>
        <w:tab w:val="right" w:leader="dot" w:pos="8640"/>
      </w:tabs>
      <w:spacing w:before="120" w:after="120"/>
      <w:ind w:left="482" w:right="720" w:hanging="482"/>
    </w:pPr>
    <w:rPr>
      <w:caps/>
    </w:rPr>
  </w:style>
  <w:style w:type="paragraph" w:styleId="29">
    <w:name w:val="toc 2"/>
    <w:basedOn w:val="a1"/>
    <w:next w:val="a1"/>
    <w:semiHidden/>
    <w:pPr>
      <w:tabs>
        <w:tab w:val="right" w:leader="dot" w:pos="8640"/>
      </w:tabs>
      <w:spacing w:before="60" w:after="60"/>
      <w:ind w:left="1077" w:right="720" w:hanging="595"/>
    </w:pPr>
  </w:style>
  <w:style w:type="paragraph" w:styleId="38">
    <w:name w:val="toc 3"/>
    <w:basedOn w:val="a1"/>
    <w:next w:val="a1"/>
    <w:semiHidden/>
    <w:pPr>
      <w:tabs>
        <w:tab w:val="right" w:leader="dot" w:pos="8640"/>
      </w:tabs>
      <w:spacing w:before="60" w:after="60"/>
      <w:ind w:left="1916" w:right="720" w:hanging="839"/>
    </w:pPr>
  </w:style>
  <w:style w:type="paragraph" w:styleId="45">
    <w:name w:val="toc 4"/>
    <w:basedOn w:val="a1"/>
    <w:next w:val="a1"/>
    <w:semiHidden/>
    <w:pPr>
      <w:tabs>
        <w:tab w:val="right" w:leader="dot" w:pos="8641"/>
      </w:tabs>
      <w:spacing w:before="60" w:after="60"/>
      <w:ind w:left="2880" w:right="720" w:hanging="964"/>
    </w:pPr>
  </w:style>
  <w:style w:type="paragraph" w:styleId="55">
    <w:name w:val="toc 5"/>
    <w:basedOn w:val="a1"/>
    <w:next w:val="a1"/>
    <w:semiHidden/>
    <w:pPr>
      <w:tabs>
        <w:tab w:val="right" w:leader="dot" w:pos="8641"/>
      </w:tabs>
      <w:spacing w:before="240" w:after="120"/>
      <w:ind w:right="720"/>
    </w:pPr>
    <w:rPr>
      <w:caps/>
    </w:r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customStyle="1" w:styleId="YReferences">
    <w:name w:val="YReferences"/>
    <w:basedOn w:val="a1"/>
    <w:next w:val="a1"/>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a1"/>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a1"/>
    <w:pPr>
      <w:numPr>
        <w:ilvl w:val="1"/>
        <w:numId w:val="14"/>
      </w:numPr>
    </w:pPr>
  </w:style>
  <w:style w:type="paragraph" w:customStyle="1" w:styleId="ListNumberLevel3">
    <w:name w:val="List Number (Level 3)"/>
    <w:basedOn w:val="a1"/>
    <w:pPr>
      <w:numPr>
        <w:ilvl w:val="2"/>
        <w:numId w:val="14"/>
      </w:numPr>
    </w:pPr>
  </w:style>
  <w:style w:type="paragraph" w:customStyle="1" w:styleId="ListNumberLevel4">
    <w:name w:val="List Number (Level 4)"/>
    <w:basedOn w:val="a1"/>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aff6">
    <w:name w:val="TOC Heading"/>
    <w:basedOn w:val="a1"/>
    <w:next w:val="a1"/>
    <w:pPr>
      <w:keepNext/>
      <w:spacing w:before="240"/>
      <w:jc w:val="center"/>
    </w:pPr>
    <w:rPr>
      <w:b/>
    </w:rPr>
  </w:style>
  <w:style w:type="paragraph" w:customStyle="1" w:styleId="Contact">
    <w:name w:val="Contact"/>
    <w:basedOn w:val="a1"/>
    <w:next w:val="a1"/>
    <w:pPr>
      <w:spacing w:after="480"/>
      <w:ind w:left="567" w:hanging="567"/>
      <w:jc w:val="left"/>
    </w:pPr>
  </w:style>
  <w:style w:type="paragraph" w:customStyle="1" w:styleId="ZCom">
    <w:name w:val="Z_Com"/>
    <w:basedOn w:val="a1"/>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a1"/>
    <w:rsid w:val="00D63776"/>
    <w:pPr>
      <w:widowControl w:val="0"/>
      <w:autoSpaceDE w:val="0"/>
      <w:autoSpaceDN w:val="0"/>
      <w:spacing w:after="0"/>
      <w:ind w:right="85"/>
      <w:jc w:val="left"/>
    </w:pPr>
    <w:rPr>
      <w:rFonts w:ascii="Arial" w:hAnsi="Arial" w:cs="Arial"/>
      <w:sz w:val="16"/>
      <w:szCs w:val="16"/>
      <w:lang w:eastAsia="en-GB"/>
    </w:rPr>
  </w:style>
  <w:style w:type="character" w:styleId="aff7">
    <w:name w:val="Hyperlink"/>
    <w:rsid w:val="006914AD"/>
    <w:rPr>
      <w:color w:val="0000FF"/>
      <w:u w:val="single"/>
    </w:rPr>
  </w:style>
  <w:style w:type="character" w:styleId="aff8">
    <w:name w:val="footnote reference"/>
    <w:rsid w:val="00CD08CF"/>
    <w:rPr>
      <w:vertAlign w:val="superscript"/>
    </w:rPr>
  </w:style>
  <w:style w:type="table" w:styleId="3-2">
    <w:name w:val="Medium Grid 3 Accent 2"/>
    <w:basedOn w:val="a3"/>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aff9">
    <w:name w:val="Balloon Text"/>
    <w:basedOn w:val="a1"/>
    <w:link w:val="affa"/>
    <w:uiPriority w:val="99"/>
    <w:semiHidden/>
    <w:rsid w:val="00E52A1D"/>
    <w:rPr>
      <w:rFonts w:ascii="Tahoma" w:hAnsi="Tahoma"/>
      <w:sz w:val="16"/>
      <w:szCs w:val="16"/>
    </w:rPr>
  </w:style>
  <w:style w:type="paragraph" w:customStyle="1" w:styleId="DocumentTitle">
    <w:name w:val="Document Title"/>
    <w:basedOn w:val="a1"/>
    <w:link w:val="DocumentTitleChar"/>
    <w:qFormat/>
    <w:rsid w:val="002A726D"/>
    <w:pPr>
      <w:jc w:val="center"/>
    </w:pPr>
    <w:rPr>
      <w:rFonts w:ascii="Verdana" w:hAnsi="Verdana"/>
      <w:b/>
      <w:sz w:val="28"/>
      <w:lang w:eastAsia="x-none"/>
    </w:rPr>
  </w:style>
  <w:style w:type="paragraph" w:customStyle="1" w:styleId="Footerapproval">
    <w:name w:val="Footer approval"/>
    <w:basedOn w:val="af1"/>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f1"/>
    <w:link w:val="FooterDateChar"/>
    <w:qFormat/>
    <w:rsid w:val="00EE60CF"/>
    <w:pPr>
      <w:tabs>
        <w:tab w:val="right" w:pos="9240"/>
      </w:tabs>
    </w:pPr>
    <w:rPr>
      <w:rFonts w:ascii="Verdana" w:hAnsi="Verdana"/>
      <w:lang w:val="it-IT"/>
    </w:rPr>
  </w:style>
  <w:style w:type="character" w:customStyle="1" w:styleId="af2">
    <w:name w:val="Нижний колонтитул Знак"/>
    <w:link w:val="af1"/>
    <w:uiPriority w:val="99"/>
    <w:rsid w:val="00EE60CF"/>
    <w:rPr>
      <w:rFonts w:ascii="Arial" w:hAnsi="Arial"/>
      <w:sz w:val="16"/>
      <w:lang w:val="fr-FR"/>
    </w:rPr>
  </w:style>
  <w:style w:type="character" w:customStyle="1" w:styleId="ApprovalfooterChar">
    <w:name w:val="Approval_footer Char"/>
    <w:basedOn w:val="af2"/>
    <w:link w:val="Footerapproval"/>
    <w:rsid w:val="00EE60CF"/>
    <w:rPr>
      <w:rFonts w:ascii="Arial" w:hAnsi="Arial"/>
      <w:sz w:val="16"/>
      <w:lang w:val="fr-FR"/>
    </w:rPr>
  </w:style>
  <w:style w:type="paragraph" w:customStyle="1" w:styleId="PageNumber1">
    <w:name w:val="Page Number1"/>
    <w:basedOn w:val="af1"/>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af5">
    <w:name w:val="Верхний колонтитул Знак"/>
    <w:link w:val="af4"/>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a1"/>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afb"/>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a1"/>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afc">
    <w:name w:val="Обычный отступ Знак"/>
    <w:link w:val="afb"/>
    <w:rsid w:val="007A4813"/>
    <w:rPr>
      <w:sz w:val="24"/>
      <w:lang w:val="fr-FR"/>
    </w:rPr>
  </w:style>
  <w:style w:type="character" w:customStyle="1" w:styleId="Bulletpoint1Char">
    <w:name w:val="Bullet point1 Char"/>
    <w:basedOn w:val="afc"/>
    <w:link w:val="Bulletpoint1"/>
    <w:rsid w:val="007A4813"/>
    <w:rPr>
      <w:sz w:val="24"/>
      <w:lang w:val="fr-FR"/>
    </w:rPr>
  </w:style>
  <w:style w:type="paragraph" w:customStyle="1" w:styleId="BulletPoint2">
    <w:name w:val="Bullet Point 2"/>
    <w:basedOn w:val="afb"/>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a1"/>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affb">
    <w:name w:val="Table Grid"/>
    <w:basedOn w:val="a3"/>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a3"/>
    <w:rsid w:val="00EF7057"/>
    <w:tblPr>
      <w:tblInd w:w="0" w:type="dxa"/>
      <w:tblCellMar>
        <w:top w:w="0" w:type="dxa"/>
        <w:left w:w="108" w:type="dxa"/>
        <w:bottom w:w="0" w:type="dxa"/>
        <w:right w:w="108" w:type="dxa"/>
      </w:tblCellMar>
    </w:tblPr>
  </w:style>
  <w:style w:type="table" w:styleId="affc">
    <w:name w:val="Table Elegant"/>
    <w:basedOn w:val="a3"/>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ffd">
    <w:name w:val="annotation reference"/>
    <w:unhideWhenUsed/>
    <w:rsid w:val="00F0066C"/>
    <w:rPr>
      <w:sz w:val="16"/>
      <w:szCs w:val="16"/>
    </w:rPr>
  </w:style>
  <w:style w:type="character" w:customStyle="1" w:styleId="ac">
    <w:name w:val="Текст примечания Знак"/>
    <w:link w:val="ab"/>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a1"/>
    <w:semiHidden/>
    <w:rsid w:val="007F7B4F"/>
    <w:pPr>
      <w:tabs>
        <w:tab w:val="num" w:pos="765"/>
      </w:tabs>
      <w:spacing w:after="0"/>
      <w:ind w:left="765" w:hanging="283"/>
      <w:jc w:val="left"/>
    </w:pPr>
    <w:rPr>
      <w:sz w:val="20"/>
      <w:lang w:val="en-GB" w:eastAsia="en-GB"/>
    </w:rPr>
  </w:style>
  <w:style w:type="paragraph" w:customStyle="1" w:styleId="List1">
    <w:name w:val="List 1"/>
    <w:basedOn w:val="a1"/>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a1"/>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a1"/>
    <w:semiHidden/>
    <w:rsid w:val="007F7B4F"/>
    <w:pPr>
      <w:spacing w:after="0"/>
      <w:ind w:left="1080" w:hanging="360"/>
      <w:jc w:val="left"/>
    </w:pPr>
    <w:rPr>
      <w:sz w:val="20"/>
      <w:lang w:val="en-GB" w:eastAsia="en-GB"/>
    </w:rPr>
  </w:style>
  <w:style w:type="paragraph" w:customStyle="1" w:styleId="List51">
    <w:name w:val="List 51"/>
    <w:basedOn w:val="a1"/>
    <w:semiHidden/>
    <w:rsid w:val="007F7B4F"/>
    <w:pPr>
      <w:numPr>
        <w:numId w:val="21"/>
      </w:numPr>
      <w:spacing w:after="0"/>
      <w:jc w:val="left"/>
    </w:pPr>
    <w:rPr>
      <w:sz w:val="20"/>
      <w:lang w:val="en-GB" w:eastAsia="en-GB"/>
    </w:rPr>
  </w:style>
  <w:style w:type="paragraph" w:customStyle="1" w:styleId="List6">
    <w:name w:val="List 6"/>
    <w:basedOn w:val="a1"/>
    <w:semiHidden/>
    <w:rsid w:val="007F7B4F"/>
    <w:pPr>
      <w:numPr>
        <w:numId w:val="22"/>
      </w:numPr>
      <w:spacing w:after="0"/>
      <w:jc w:val="left"/>
    </w:pPr>
    <w:rPr>
      <w:sz w:val="20"/>
      <w:lang w:val="en-GB" w:eastAsia="en-GB"/>
    </w:rPr>
  </w:style>
  <w:style w:type="paragraph" w:customStyle="1" w:styleId="List7">
    <w:name w:val="List 7"/>
    <w:basedOn w:val="a1"/>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a1"/>
    <w:next w:val="a6"/>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a1"/>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a1"/>
    <w:rsid w:val="00BA290F"/>
    <w:pPr>
      <w:suppressLineNumbers/>
      <w:suppressAutoHyphens/>
      <w:spacing w:after="0"/>
      <w:jc w:val="left"/>
    </w:pPr>
    <w:rPr>
      <w:rFonts w:cs="Mangal"/>
      <w:szCs w:val="24"/>
      <w:lang w:val="en-GB" w:eastAsia="ar-SA"/>
    </w:rPr>
  </w:style>
  <w:style w:type="paragraph" w:customStyle="1" w:styleId="BalloonText1">
    <w:name w:val="Balloon Text1"/>
    <w:basedOn w:val="a1"/>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a1"/>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a1"/>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affa">
    <w:name w:val="Текст выноски Знак"/>
    <w:link w:val="aff9"/>
    <w:uiPriority w:val="99"/>
    <w:semiHidden/>
    <w:rsid w:val="00BA290F"/>
    <w:rPr>
      <w:rFonts w:ascii="Tahoma" w:hAnsi="Tahoma" w:cs="Tahoma"/>
      <w:sz w:val="16"/>
      <w:szCs w:val="16"/>
      <w:lang w:val="fr-FR" w:eastAsia="en-US"/>
    </w:rPr>
  </w:style>
  <w:style w:type="paragraph" w:styleId="affe">
    <w:name w:val="List Paragraph"/>
    <w:basedOn w:val="a1"/>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fff">
    <w:name w:val="annotation subject"/>
    <w:basedOn w:val="ab"/>
    <w:next w:val="ab"/>
    <w:link w:val="afff0"/>
    <w:uiPriority w:val="99"/>
    <w:unhideWhenUsed/>
    <w:rsid w:val="00BA290F"/>
    <w:pPr>
      <w:suppressAutoHyphens/>
      <w:spacing w:after="0"/>
      <w:jc w:val="left"/>
    </w:pPr>
    <w:rPr>
      <w:b/>
      <w:bCs/>
      <w:lang w:val="x-none" w:eastAsia="ar-SA"/>
    </w:rPr>
  </w:style>
  <w:style w:type="character" w:customStyle="1" w:styleId="afff0">
    <w:name w:val="Тема примечания Знак"/>
    <w:link w:val="afff"/>
    <w:uiPriority w:val="99"/>
    <w:rsid w:val="00BA290F"/>
    <w:rPr>
      <w:b/>
      <w:bCs/>
      <w:lang w:val="x-none" w:eastAsia="ar-SA"/>
    </w:rPr>
  </w:style>
  <w:style w:type="paragraph" w:styleId="afff1">
    <w:name w:val="Revision"/>
    <w:hidden/>
    <w:uiPriority w:val="99"/>
    <w:semiHidden/>
    <w:rsid w:val="00BA290F"/>
    <w:rPr>
      <w:sz w:val="24"/>
      <w:szCs w:val="24"/>
      <w:lang w:eastAsia="ar-SA"/>
    </w:rPr>
  </w:style>
  <w:style w:type="character" w:styleId="afff2">
    <w:name w:val="FollowedHyperlink"/>
    <w:uiPriority w:val="99"/>
    <w:unhideWhenUsed/>
    <w:rsid w:val="00BA290F"/>
    <w:rPr>
      <w:color w:val="800080"/>
      <w:u w:val="single"/>
    </w:rPr>
  </w:style>
  <w:style w:type="character" w:customStyle="1" w:styleId="32">
    <w:name w:val="Заголовок 3 Знак"/>
    <w:link w:val="3"/>
    <w:rsid w:val="005D5129"/>
    <w:rPr>
      <w:i/>
      <w:sz w:val="24"/>
      <w:lang w:val="fr-FR" w:eastAsia="en-US"/>
    </w:rPr>
  </w:style>
  <w:style w:type="character" w:styleId="afff3">
    <w:name w:val="endnote reference"/>
    <w:rsid w:val="007967A9"/>
    <w:rPr>
      <w:vertAlign w:val="superscript"/>
    </w:rPr>
  </w:style>
  <w:style w:type="character" w:customStyle="1" w:styleId="UnresolvedMention1">
    <w:name w:val="Unresolved Mention1"/>
    <w:basedOn w:val="a2"/>
    <w:uiPriority w:val="99"/>
    <w:semiHidden/>
    <w:unhideWhenUsed/>
    <w:rsid w:val="00D87A69"/>
    <w:rPr>
      <w:color w:val="605E5C"/>
      <w:shd w:val="clear" w:color="auto" w:fill="E1DFDD"/>
    </w:rPr>
  </w:style>
  <w:style w:type="character" w:customStyle="1" w:styleId="UnresolvedMention">
    <w:name w:val="Unresolved Mention"/>
    <w:basedOn w:val="a2"/>
    <w:uiPriority w:val="99"/>
    <w:semiHidden/>
    <w:unhideWhenUsed/>
    <w:rsid w:val="00C03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88D0B8B5-A005-4766-9D5A-F21A0CBF7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1B84F2-D244-4932-8886-AEA8EA5BB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7</TotalTime>
  <Pages>4</Pages>
  <Words>562</Words>
  <Characters>3208</Characters>
  <Application>Microsoft Office Word</Application>
  <DocSecurity>0</DocSecurity>
  <PresentationFormat>Microsoft Word 11.0</PresentationFormat>
  <Lines>26</Lines>
  <Paragraphs>7</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3763</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A3</dc:creator>
  <cp:keywords>EL4</cp:keywords>
  <cp:lastModifiedBy>Admin</cp:lastModifiedBy>
  <cp:revision>5</cp:revision>
  <cp:lastPrinted>2013-11-06T08:46:00Z</cp:lastPrinted>
  <dcterms:created xsi:type="dcterms:W3CDTF">2024-05-28T08:33:00Z</dcterms:created>
  <dcterms:modified xsi:type="dcterms:W3CDTF">2025-10-07T12:37:00Z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0x01010034AE8DBA72AC9D458777F6DBB4AAC909</vt:lpwstr>
  </property>
  <property fmtid="{D5CDD505-2E9C-101B-9397-08002B2CF9AE}" pid="15" name="MSIP_Label_f4cdc456-5864-460f-beda-883d23b78bbb_Enabled">
    <vt:lpwstr>true</vt:lpwstr>
  </property>
  <property fmtid="{D5CDD505-2E9C-101B-9397-08002B2CF9AE}" pid="16" name="MSIP_Label_f4cdc456-5864-460f-beda-883d23b78bbb_SetDate">
    <vt:lpwstr>2023-04-28T13:39:27Z</vt:lpwstr>
  </property>
  <property fmtid="{D5CDD505-2E9C-101B-9397-08002B2CF9AE}" pid="17" name="MSIP_Label_f4cdc456-5864-460f-beda-883d23b78bbb_Method">
    <vt:lpwstr>Privileged</vt:lpwstr>
  </property>
  <property fmtid="{D5CDD505-2E9C-101B-9397-08002B2CF9AE}" pid="18" name="MSIP_Label_f4cdc456-5864-460f-beda-883d23b78bbb_Name">
    <vt:lpwstr>Publicly Available</vt:lpwstr>
  </property>
  <property fmtid="{D5CDD505-2E9C-101B-9397-08002B2CF9AE}" pid="19" name="MSIP_Label_f4cdc456-5864-460f-beda-883d23b78bbb_SiteId">
    <vt:lpwstr>b24c8b06-522c-46fe-9080-70926f8dddb1</vt:lpwstr>
  </property>
  <property fmtid="{D5CDD505-2E9C-101B-9397-08002B2CF9AE}" pid="20" name="MSIP_Label_f4cdc456-5864-460f-beda-883d23b78bbb_ActionId">
    <vt:lpwstr>f712ca04-4f72-45dd-9af8-71874146ca2b</vt:lpwstr>
  </property>
  <property fmtid="{D5CDD505-2E9C-101B-9397-08002B2CF9AE}" pid="21" name="MSIP_Label_f4cdc456-5864-460f-beda-883d23b78bbb_ContentBits">
    <vt:lpwstr>0</vt:lpwstr>
  </property>
</Properties>
</file>